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9F2" w:rsidRDefault="00CC69F2"/>
    <w:p w:rsidR="00CC69F2" w:rsidRDefault="00FE7388" w:rsidP="00BD7BB5">
      <w:pPr>
        <w:tabs>
          <w:tab w:val="left" w:pos="1800"/>
        </w:tabs>
      </w:pPr>
      <w:r>
        <w:rPr>
          <w:noProof/>
        </w:rPr>
        <w:pict>
          <v:rect id="Rectangle 2" o:spid="_x0000_s1026" style="position:absolute;margin-left:0;margin-top:0;width:595.3pt;height:841.9pt;z-index:-251658240;visibility:visible;mso-width-percent:1000;mso-height-percent:1000;mso-position-horizontal:center;mso-position-horizontal-relative:page;mso-position-vertical:center;mso-position-vertical-relative:page;mso-width-percent:1000;mso-height-percent: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" o:allowincell="f" stroked="f">
            <v:textbox>
              <w:txbxContent>
                <w:p w:rsidR="00A363CD" w:rsidRDefault="00A363CD" w:rsidP="00975EC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363CD" w:rsidRDefault="00A363CD" w:rsidP="00975EC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363CD" w:rsidRDefault="00A363CD" w:rsidP="00975EC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363CD" w:rsidRPr="001B5DED" w:rsidRDefault="00A363CD" w:rsidP="000F6F4A">
                  <w:pPr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rect>
        </w:pict>
      </w:r>
      <w:r w:rsidR="00E868B5">
        <w:t xml:space="preserve"> </w:t>
      </w:r>
    </w:p>
    <w:p w:rsidR="00975ECB" w:rsidRDefault="00A63802">
      <w:r>
        <w:rPr>
          <w:noProof/>
          <w:lang w:eastAsia="pl-PL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3845560</wp:posOffset>
            </wp:positionH>
            <wp:positionV relativeFrom="paragraph">
              <wp:posOffset>146685</wp:posOffset>
            </wp:positionV>
            <wp:extent cx="2209165" cy="1410970"/>
            <wp:effectExtent l="19050" t="0" r="635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1410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962150" cy="15049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ECB" w:rsidRDefault="00975ECB"/>
    <w:p w:rsidR="00CC69F2" w:rsidRDefault="00CC69F2"/>
    <w:p w:rsidR="00975ECB" w:rsidRDefault="00975ECB"/>
    <w:p w:rsidR="00C44607" w:rsidRDefault="00975ECB" w:rsidP="00975ECB">
      <w:pPr>
        <w:rPr>
          <w:b/>
        </w:rPr>
      </w:pPr>
      <w:r w:rsidRPr="00975ECB">
        <w:rPr>
          <w:b/>
        </w:rPr>
        <w:t xml:space="preserve">     </w:t>
      </w:r>
    </w:p>
    <w:p w:rsidR="00975ECB" w:rsidRPr="00C44607" w:rsidRDefault="00975ECB" w:rsidP="00C44607">
      <w:pPr>
        <w:jc w:val="center"/>
        <w:rPr>
          <w:b/>
          <w:sz w:val="32"/>
          <w:szCs w:val="32"/>
        </w:rPr>
      </w:pPr>
      <w:bookmarkStart w:id="0" w:name="_GoBack"/>
      <w:r w:rsidRPr="001B5DED">
        <w:rPr>
          <w:rFonts w:ascii="Arial Narrow" w:hAnsi="Arial Narrow" w:cs="Arial"/>
          <w:b/>
          <w:sz w:val="32"/>
          <w:szCs w:val="32"/>
        </w:rPr>
        <w:t>REGULAMIN</w:t>
      </w:r>
    </w:p>
    <w:p w:rsidR="00975ECB" w:rsidRPr="001B5DED" w:rsidRDefault="00975ECB" w:rsidP="00975ECB">
      <w:pPr>
        <w:jc w:val="center"/>
        <w:rPr>
          <w:rFonts w:ascii="Arial Narrow" w:hAnsi="Arial Narrow" w:cs="Arial"/>
          <w:b/>
          <w:sz w:val="32"/>
          <w:szCs w:val="32"/>
        </w:rPr>
      </w:pPr>
      <w:r w:rsidRPr="001B5DED">
        <w:rPr>
          <w:rFonts w:ascii="Arial Narrow" w:hAnsi="Arial Narrow" w:cs="Arial"/>
          <w:b/>
          <w:sz w:val="32"/>
          <w:szCs w:val="32"/>
        </w:rPr>
        <w:t>OGÓLNOPOLSKIEGO KONKURSU</w:t>
      </w:r>
      <w:r w:rsidR="0042438F">
        <w:rPr>
          <w:rFonts w:ascii="Arial Narrow" w:hAnsi="Arial Narrow" w:cs="Arial"/>
          <w:b/>
          <w:sz w:val="32"/>
          <w:szCs w:val="32"/>
        </w:rPr>
        <w:t xml:space="preserve"> LITERACKIEGO</w:t>
      </w:r>
    </w:p>
    <w:p w:rsidR="00975ECB" w:rsidRPr="001B5DED" w:rsidRDefault="00242468" w:rsidP="00975ECB">
      <w:pPr>
        <w:jc w:val="center"/>
        <w:rPr>
          <w:rFonts w:ascii="Arial Narrow" w:hAnsi="Arial Narrow" w:cs="Arial"/>
          <w:b/>
          <w:sz w:val="32"/>
          <w:szCs w:val="32"/>
        </w:rPr>
      </w:pPr>
      <w:bookmarkStart w:id="1" w:name="_Hlk32274573"/>
      <w:bookmarkEnd w:id="0"/>
      <w:r>
        <w:rPr>
          <w:rFonts w:ascii="Arial Narrow" w:hAnsi="Arial Narrow" w:cs="Arial"/>
          <w:b/>
          <w:sz w:val="32"/>
          <w:szCs w:val="32"/>
        </w:rPr>
        <w:t>MOJA PRZYGODA ZE SPÓŁDZIELNIĄ UCZNIOWSKĄ</w:t>
      </w:r>
    </w:p>
    <w:p w:rsidR="00975ECB" w:rsidRPr="001B5DED" w:rsidRDefault="00A63802" w:rsidP="00975ECB">
      <w:pPr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Z OKAZJI 120 LECIA POWSTANIA PIERWSZEJ SPÓŁ</w:t>
      </w:r>
      <w:r w:rsidR="00242468">
        <w:rPr>
          <w:rFonts w:ascii="Arial Narrow" w:hAnsi="Arial Narrow" w:cs="Arial"/>
          <w:b/>
          <w:sz w:val="32"/>
          <w:szCs w:val="32"/>
        </w:rPr>
        <w:t>DZIELNI UCZNIOWSKIEJ NA ZIEMIACH POLSKICH</w:t>
      </w:r>
    </w:p>
    <w:bookmarkEnd w:id="1"/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1B5DED">
      <w:pPr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CC69F2" w:rsidRPr="006F3242" w:rsidRDefault="00FB2EE5" w:rsidP="006F3242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Kraków</w:t>
      </w:r>
      <w:r w:rsidR="000F6F4A">
        <w:rPr>
          <w:rFonts w:ascii="Arial Narrow" w:hAnsi="Arial Narrow" w:cs="Arial"/>
          <w:b/>
          <w:sz w:val="28"/>
          <w:szCs w:val="28"/>
        </w:rPr>
        <w:t xml:space="preserve"> - Warszawa</w:t>
      </w:r>
      <w:r>
        <w:rPr>
          <w:rFonts w:ascii="Arial Narrow" w:hAnsi="Arial Narrow" w:cs="Arial"/>
          <w:b/>
          <w:sz w:val="28"/>
          <w:szCs w:val="28"/>
        </w:rPr>
        <w:t xml:space="preserve"> 20</w:t>
      </w:r>
      <w:r w:rsidR="00C44607">
        <w:rPr>
          <w:rFonts w:ascii="Arial Narrow" w:hAnsi="Arial Narrow" w:cs="Arial"/>
          <w:b/>
          <w:sz w:val="28"/>
          <w:szCs w:val="28"/>
        </w:rPr>
        <w:t>20</w:t>
      </w:r>
    </w:p>
    <w:p w:rsidR="00242468" w:rsidRDefault="00242468" w:rsidP="006F324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42468" w:rsidRDefault="00242468" w:rsidP="006F324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F65F1" w:rsidRPr="001B5DED" w:rsidRDefault="00FE069F" w:rsidP="006F3242">
      <w:pPr>
        <w:jc w:val="center"/>
        <w:rPr>
          <w:rFonts w:ascii="Bookman Old Style" w:hAnsi="Bookman Old Style"/>
          <w:b/>
          <w:sz w:val="24"/>
          <w:szCs w:val="24"/>
        </w:rPr>
      </w:pPr>
      <w:r w:rsidRPr="002A3033">
        <w:rPr>
          <w:rFonts w:ascii="Arial" w:hAnsi="Arial" w:cs="Arial"/>
          <w:b/>
          <w:color w:val="000000"/>
          <w:sz w:val="24"/>
          <w:szCs w:val="24"/>
        </w:rPr>
        <w:t>ORGANIZATORZY KONKURSU:</w:t>
      </w:r>
    </w:p>
    <w:p w:rsidR="00602FC7" w:rsidRPr="00FE069F" w:rsidRDefault="00AE6519" w:rsidP="0042438F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E069F">
        <w:rPr>
          <w:rFonts w:ascii="Arial" w:hAnsi="Arial" w:cs="Arial"/>
          <w:b/>
          <w:color w:val="000000"/>
          <w:sz w:val="24"/>
          <w:szCs w:val="24"/>
        </w:rPr>
        <w:t xml:space="preserve">Ogólnopolski Konkurs </w:t>
      </w:r>
      <w:r w:rsidR="0042438F">
        <w:rPr>
          <w:rFonts w:ascii="Arial" w:hAnsi="Arial" w:cs="Arial"/>
          <w:b/>
          <w:color w:val="000000"/>
          <w:sz w:val="24"/>
          <w:szCs w:val="24"/>
        </w:rPr>
        <w:t xml:space="preserve"> literacki pt.: </w:t>
      </w:r>
      <w:r w:rsidR="0042438F" w:rsidRPr="0042438F">
        <w:rPr>
          <w:rFonts w:ascii="Arial" w:hAnsi="Arial" w:cs="Arial"/>
          <w:b/>
          <w:color w:val="000000"/>
          <w:sz w:val="24"/>
          <w:szCs w:val="24"/>
        </w:rPr>
        <w:t>MOJA PRZYGODA ZE SPÓŁDZIELNIĄ UCZNIOWSKĄ</w:t>
      </w:r>
      <w:r w:rsidR="0042438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2438F" w:rsidRPr="0042438F">
        <w:rPr>
          <w:rFonts w:ascii="Arial" w:hAnsi="Arial" w:cs="Arial"/>
          <w:b/>
          <w:color w:val="000000"/>
          <w:sz w:val="24"/>
          <w:szCs w:val="24"/>
        </w:rPr>
        <w:t>Z OKAZJI 120 LECIA POSTANIA PIERWSZEJ SPÓLDZIELNI UCZNIOWSKIEJ NA ZIEMIACH POLSKICH</w:t>
      </w:r>
      <w:r w:rsidR="0042438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02FC7" w:rsidRPr="00FE069F">
        <w:rPr>
          <w:rFonts w:ascii="Arial" w:hAnsi="Arial" w:cs="Arial"/>
          <w:b/>
          <w:color w:val="000000"/>
          <w:sz w:val="24"/>
          <w:szCs w:val="24"/>
        </w:rPr>
        <w:t xml:space="preserve">organizowany jest przez: </w:t>
      </w:r>
      <w:r w:rsidR="00C44607" w:rsidRPr="00FE069F">
        <w:rPr>
          <w:rFonts w:ascii="Arial" w:hAnsi="Arial" w:cs="Arial"/>
          <w:b/>
          <w:color w:val="000000"/>
          <w:sz w:val="24"/>
          <w:szCs w:val="24"/>
        </w:rPr>
        <w:t xml:space="preserve">Krajową Radę Spółdzielczą </w:t>
      </w:r>
      <w:r w:rsidR="00C44607">
        <w:rPr>
          <w:rFonts w:ascii="Arial" w:hAnsi="Arial" w:cs="Arial"/>
          <w:b/>
          <w:color w:val="000000"/>
          <w:sz w:val="24"/>
          <w:szCs w:val="24"/>
        </w:rPr>
        <w:t xml:space="preserve"> i </w:t>
      </w:r>
      <w:r w:rsidR="00602FC7" w:rsidRPr="00FE069F">
        <w:rPr>
          <w:rFonts w:ascii="Arial" w:hAnsi="Arial" w:cs="Arial"/>
          <w:b/>
          <w:color w:val="000000"/>
          <w:sz w:val="24"/>
          <w:szCs w:val="24"/>
        </w:rPr>
        <w:t>Fundację</w:t>
      </w:r>
      <w:r w:rsidR="007F65F1" w:rsidRPr="00FE069F">
        <w:rPr>
          <w:rFonts w:ascii="Arial" w:hAnsi="Arial" w:cs="Arial"/>
          <w:b/>
          <w:color w:val="000000"/>
          <w:sz w:val="24"/>
          <w:szCs w:val="24"/>
        </w:rPr>
        <w:t xml:space="preserve"> Rozwoju Spółdzielczości Uczniowskiej</w:t>
      </w:r>
      <w:r w:rsidR="00602FC7" w:rsidRPr="00FE069F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2F54B5" w:rsidRDefault="002F54B5" w:rsidP="002A303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8584F" w:rsidRDefault="00FE069F" w:rsidP="006F3242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A3033">
        <w:rPr>
          <w:rFonts w:ascii="Arial" w:hAnsi="Arial" w:cs="Arial"/>
          <w:b/>
          <w:color w:val="000000"/>
          <w:sz w:val="24"/>
          <w:szCs w:val="24"/>
        </w:rPr>
        <w:t>UCZESTNICTWO W KONKURSIE:</w:t>
      </w:r>
    </w:p>
    <w:p w:rsidR="003E046C" w:rsidRPr="002A3033" w:rsidRDefault="003E046C" w:rsidP="006F3242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42438F" w:rsidRDefault="0018584F" w:rsidP="001B5DED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3033">
        <w:rPr>
          <w:rFonts w:ascii="Arial" w:hAnsi="Arial" w:cs="Arial"/>
          <w:color w:val="000000"/>
          <w:sz w:val="24"/>
          <w:szCs w:val="24"/>
        </w:rPr>
        <w:t xml:space="preserve">W Konkursie </w:t>
      </w:r>
      <w:r w:rsidR="001B5DED">
        <w:rPr>
          <w:rFonts w:ascii="Arial" w:hAnsi="Arial" w:cs="Arial"/>
          <w:color w:val="000000"/>
          <w:sz w:val="24"/>
          <w:szCs w:val="24"/>
        </w:rPr>
        <w:t>mogą brać udział</w:t>
      </w:r>
      <w:r w:rsidR="0042438F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D95FB4" w:rsidRDefault="0042438F" w:rsidP="0042438F">
      <w:pPr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przedstawiciele</w:t>
      </w:r>
      <w:r w:rsidR="001B5DED">
        <w:rPr>
          <w:rFonts w:ascii="Arial" w:hAnsi="Arial" w:cs="Arial"/>
          <w:color w:val="000000"/>
          <w:sz w:val="24"/>
          <w:szCs w:val="24"/>
        </w:rPr>
        <w:t xml:space="preserve"> wszystki</w:t>
      </w:r>
      <w:r>
        <w:rPr>
          <w:rFonts w:ascii="Arial" w:hAnsi="Arial" w:cs="Arial"/>
          <w:color w:val="000000"/>
          <w:sz w:val="24"/>
          <w:szCs w:val="24"/>
        </w:rPr>
        <w:t>ch</w:t>
      </w:r>
      <w:r w:rsidR="001B5DED">
        <w:rPr>
          <w:rFonts w:ascii="Arial" w:hAnsi="Arial" w:cs="Arial"/>
          <w:color w:val="000000"/>
          <w:sz w:val="24"/>
          <w:szCs w:val="24"/>
        </w:rPr>
        <w:t xml:space="preserve"> S</w:t>
      </w:r>
      <w:r w:rsidR="007F65F1" w:rsidRPr="002A3033">
        <w:rPr>
          <w:rFonts w:ascii="Arial" w:hAnsi="Arial" w:cs="Arial"/>
          <w:color w:val="000000"/>
          <w:sz w:val="24"/>
          <w:szCs w:val="24"/>
        </w:rPr>
        <w:t>pó</w:t>
      </w:r>
      <w:r w:rsidR="00A63802">
        <w:rPr>
          <w:rFonts w:ascii="Arial" w:hAnsi="Arial" w:cs="Arial"/>
          <w:color w:val="000000"/>
          <w:sz w:val="24"/>
          <w:szCs w:val="24"/>
        </w:rPr>
        <w:t>łdzielni</w:t>
      </w:r>
      <w:r w:rsidR="001B5DED">
        <w:rPr>
          <w:rFonts w:ascii="Arial" w:hAnsi="Arial" w:cs="Arial"/>
          <w:color w:val="000000"/>
          <w:sz w:val="24"/>
          <w:szCs w:val="24"/>
        </w:rPr>
        <w:t xml:space="preserve"> U</w:t>
      </w:r>
      <w:r w:rsidR="007F65F1" w:rsidRPr="002A3033">
        <w:rPr>
          <w:rFonts w:ascii="Arial" w:hAnsi="Arial" w:cs="Arial"/>
          <w:color w:val="000000"/>
          <w:sz w:val="24"/>
          <w:szCs w:val="24"/>
        </w:rPr>
        <w:t>czniowski</w:t>
      </w:r>
      <w:r>
        <w:rPr>
          <w:rFonts w:ascii="Arial" w:hAnsi="Arial" w:cs="Arial"/>
          <w:color w:val="000000"/>
          <w:sz w:val="24"/>
          <w:szCs w:val="24"/>
        </w:rPr>
        <w:t>ch działających</w:t>
      </w:r>
      <w:r w:rsidR="007F65F1" w:rsidRPr="002A3033">
        <w:rPr>
          <w:rFonts w:ascii="Arial" w:hAnsi="Arial" w:cs="Arial"/>
          <w:color w:val="000000"/>
          <w:sz w:val="24"/>
          <w:szCs w:val="24"/>
        </w:rPr>
        <w:t xml:space="preserve"> w szkołach podstawowych i ponadpodstawowych w kraju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:rsidR="0042438F" w:rsidRDefault="0042438F" w:rsidP="0042438F">
      <w:pPr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opiekunowie i instruktorzy Spółdzielni Uczniowskich oraz ich sympatycy,</w:t>
      </w:r>
      <w:r w:rsidR="000F6F4A">
        <w:rPr>
          <w:rFonts w:ascii="Arial" w:hAnsi="Arial" w:cs="Arial"/>
          <w:color w:val="000000"/>
          <w:sz w:val="24"/>
          <w:szCs w:val="24"/>
        </w:rPr>
        <w:t xml:space="preserve"> w tym</w:t>
      </w:r>
    </w:p>
    <w:p w:rsidR="000F6F4A" w:rsidRDefault="000F6F4A" w:rsidP="0042438F">
      <w:pPr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także byli członkowie</w:t>
      </w:r>
    </w:p>
    <w:p w:rsidR="0042438F" w:rsidRDefault="000F6F4A" w:rsidP="0042438F">
      <w:pPr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przedstawiciele spółdzielni „d</w:t>
      </w:r>
      <w:r w:rsidR="0042438F">
        <w:rPr>
          <w:rFonts w:ascii="Arial" w:hAnsi="Arial" w:cs="Arial"/>
          <w:color w:val="000000"/>
          <w:sz w:val="24"/>
          <w:szCs w:val="24"/>
        </w:rPr>
        <w:t xml:space="preserve">orosłych” sprawujących opiekę nad Spółdzielniami Uczniowskimi </w:t>
      </w:r>
    </w:p>
    <w:p w:rsidR="0042438F" w:rsidRPr="0042438F" w:rsidRDefault="0042438F" w:rsidP="0042438F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2438F">
        <w:rPr>
          <w:rFonts w:ascii="Arial" w:hAnsi="Arial" w:cs="Arial"/>
          <w:color w:val="000000"/>
          <w:sz w:val="24"/>
          <w:szCs w:val="24"/>
        </w:rPr>
        <w:t xml:space="preserve">Celem Konkursu jest </w:t>
      </w:r>
      <w:r>
        <w:rPr>
          <w:rFonts w:ascii="Arial" w:hAnsi="Arial" w:cs="Arial"/>
          <w:color w:val="000000"/>
          <w:sz w:val="24"/>
          <w:szCs w:val="24"/>
        </w:rPr>
        <w:t xml:space="preserve"> poprzez podzielenie się wspomnieniami  i doświadczeniami członków i działaczy spółdzielni uczniowskich </w:t>
      </w:r>
      <w:r w:rsidR="00A63802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zachęcenie do zainteresowania się tą ideą i uczczenie jubileuszu 120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lecia</w:t>
      </w:r>
      <w:proofErr w:type="spellEnd"/>
      <w:r w:rsidRPr="0042438F">
        <w:rPr>
          <w:rFonts w:ascii="Arial" w:hAnsi="Arial" w:cs="Arial"/>
          <w:color w:val="000000"/>
          <w:sz w:val="24"/>
          <w:szCs w:val="24"/>
        </w:rPr>
        <w:t>.</w:t>
      </w:r>
    </w:p>
    <w:p w:rsidR="0042438F" w:rsidRPr="0042438F" w:rsidRDefault="0042438F" w:rsidP="0042438F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2438F">
        <w:rPr>
          <w:rFonts w:ascii="Arial" w:hAnsi="Arial" w:cs="Arial"/>
          <w:color w:val="000000"/>
          <w:sz w:val="24"/>
          <w:szCs w:val="24"/>
        </w:rPr>
        <w:t>Konkurs rozpoczyna się z dniem 1</w:t>
      </w:r>
      <w:r w:rsidR="003E046C">
        <w:rPr>
          <w:rFonts w:ascii="Arial" w:hAnsi="Arial" w:cs="Arial"/>
          <w:color w:val="000000"/>
          <w:sz w:val="24"/>
          <w:szCs w:val="24"/>
        </w:rPr>
        <w:t>5</w:t>
      </w:r>
      <w:r w:rsidRPr="0042438F">
        <w:rPr>
          <w:rFonts w:ascii="Arial" w:hAnsi="Arial" w:cs="Arial"/>
          <w:color w:val="000000"/>
          <w:sz w:val="24"/>
          <w:szCs w:val="24"/>
        </w:rPr>
        <w:t xml:space="preserve"> </w:t>
      </w:r>
      <w:r w:rsidR="003E046C">
        <w:rPr>
          <w:rFonts w:ascii="Arial" w:hAnsi="Arial" w:cs="Arial"/>
          <w:color w:val="000000"/>
          <w:sz w:val="24"/>
          <w:szCs w:val="24"/>
        </w:rPr>
        <w:t>marca</w:t>
      </w:r>
      <w:r w:rsidRPr="0042438F">
        <w:rPr>
          <w:rFonts w:ascii="Arial" w:hAnsi="Arial" w:cs="Arial"/>
          <w:color w:val="000000"/>
          <w:sz w:val="24"/>
          <w:szCs w:val="24"/>
        </w:rPr>
        <w:t xml:space="preserve"> 20</w:t>
      </w:r>
      <w:r>
        <w:rPr>
          <w:rFonts w:ascii="Arial" w:hAnsi="Arial" w:cs="Arial"/>
          <w:color w:val="000000"/>
          <w:sz w:val="24"/>
          <w:szCs w:val="24"/>
        </w:rPr>
        <w:t>20</w:t>
      </w:r>
      <w:r w:rsidRPr="0042438F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:rsidR="0042438F" w:rsidRPr="0042438F" w:rsidRDefault="0042438F" w:rsidP="0042438F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2438F">
        <w:rPr>
          <w:rFonts w:ascii="Arial" w:hAnsi="Arial" w:cs="Arial"/>
          <w:color w:val="000000"/>
          <w:sz w:val="24"/>
          <w:szCs w:val="24"/>
        </w:rPr>
        <w:t xml:space="preserve">Termin nadsyłania prac upływa z dniem 30 </w:t>
      </w:r>
      <w:r>
        <w:rPr>
          <w:rFonts w:ascii="Arial" w:hAnsi="Arial" w:cs="Arial"/>
          <w:color w:val="000000"/>
          <w:sz w:val="24"/>
          <w:szCs w:val="24"/>
        </w:rPr>
        <w:t>kwietnia</w:t>
      </w:r>
      <w:r w:rsidRPr="0042438F">
        <w:rPr>
          <w:rFonts w:ascii="Arial" w:hAnsi="Arial" w:cs="Arial"/>
          <w:color w:val="000000"/>
          <w:sz w:val="24"/>
          <w:szCs w:val="24"/>
        </w:rPr>
        <w:t xml:space="preserve"> 20</w:t>
      </w:r>
      <w:r>
        <w:rPr>
          <w:rFonts w:ascii="Arial" w:hAnsi="Arial" w:cs="Arial"/>
          <w:color w:val="000000"/>
          <w:sz w:val="24"/>
          <w:szCs w:val="24"/>
        </w:rPr>
        <w:t xml:space="preserve">20 </w:t>
      </w:r>
      <w:r w:rsidRPr="0042438F">
        <w:rPr>
          <w:rFonts w:ascii="Arial" w:hAnsi="Arial" w:cs="Arial"/>
          <w:color w:val="000000"/>
          <w:sz w:val="24"/>
          <w:szCs w:val="24"/>
        </w:rPr>
        <w:t>roku</w:t>
      </w:r>
      <w:r w:rsidR="003E046C">
        <w:rPr>
          <w:rFonts w:ascii="Arial" w:hAnsi="Arial" w:cs="Arial"/>
          <w:color w:val="000000"/>
          <w:sz w:val="24"/>
          <w:szCs w:val="24"/>
        </w:rPr>
        <w:t xml:space="preserve"> (prace w tym dniu powinny znaleźć się w miejsc</w:t>
      </w:r>
      <w:r w:rsidR="000F6F4A">
        <w:rPr>
          <w:rFonts w:ascii="Arial" w:hAnsi="Arial" w:cs="Arial"/>
          <w:color w:val="000000"/>
          <w:sz w:val="24"/>
          <w:szCs w:val="24"/>
        </w:rPr>
        <w:t>u wyznaczonym przez Organizatorów</w:t>
      </w:r>
      <w:r w:rsidR="003E046C">
        <w:rPr>
          <w:rFonts w:ascii="Arial" w:hAnsi="Arial" w:cs="Arial"/>
          <w:color w:val="000000"/>
          <w:sz w:val="24"/>
          <w:szCs w:val="24"/>
        </w:rPr>
        <w:t xml:space="preserve"> konkursu)</w:t>
      </w:r>
    </w:p>
    <w:p w:rsidR="00EF4811" w:rsidRPr="00FE069F" w:rsidRDefault="000F6F4A" w:rsidP="0042438F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Rozstrzygnięcie k</w:t>
      </w:r>
      <w:r w:rsidR="0042438F" w:rsidRPr="0042438F">
        <w:rPr>
          <w:rFonts w:ascii="Arial" w:hAnsi="Arial" w:cs="Arial"/>
          <w:color w:val="000000"/>
          <w:sz w:val="24"/>
          <w:szCs w:val="24"/>
        </w:rPr>
        <w:t xml:space="preserve">onkursu nastąpi w dniu </w:t>
      </w:r>
      <w:r w:rsidR="0042438F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5 czerwca </w:t>
      </w:r>
      <w:r w:rsidR="0042438F" w:rsidRPr="0042438F">
        <w:rPr>
          <w:rFonts w:ascii="Arial" w:hAnsi="Arial" w:cs="Arial"/>
          <w:color w:val="000000"/>
          <w:sz w:val="24"/>
          <w:szCs w:val="24"/>
        </w:rPr>
        <w:t>20</w:t>
      </w:r>
      <w:r w:rsidR="003E046C">
        <w:rPr>
          <w:rFonts w:ascii="Arial" w:hAnsi="Arial" w:cs="Arial"/>
          <w:color w:val="000000"/>
          <w:sz w:val="24"/>
          <w:szCs w:val="24"/>
        </w:rPr>
        <w:t>20</w:t>
      </w:r>
      <w:r w:rsidR="0042438F" w:rsidRPr="0042438F">
        <w:rPr>
          <w:rFonts w:ascii="Arial" w:hAnsi="Arial" w:cs="Arial"/>
          <w:color w:val="000000"/>
          <w:sz w:val="24"/>
          <w:szCs w:val="24"/>
        </w:rPr>
        <w:t xml:space="preserve"> roku</w:t>
      </w:r>
      <w:r w:rsidR="00EF4811" w:rsidRPr="00FE069F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3E046C" w:rsidRDefault="003E046C" w:rsidP="002424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2468" w:rsidRPr="0089563E" w:rsidRDefault="00242468" w:rsidP="002424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63E">
        <w:rPr>
          <w:rFonts w:ascii="Times New Roman" w:hAnsi="Times New Roman"/>
          <w:b/>
          <w:sz w:val="24"/>
          <w:szCs w:val="24"/>
        </w:rPr>
        <w:t>WARUNKI UCZESTNICTWA</w:t>
      </w:r>
    </w:p>
    <w:p w:rsidR="00242468" w:rsidRPr="0089563E" w:rsidRDefault="00242468" w:rsidP="002424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cyan"/>
        </w:rPr>
      </w:pPr>
    </w:p>
    <w:p w:rsidR="00242468" w:rsidRPr="0089563E" w:rsidRDefault="00242468" w:rsidP="0024246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>Konkurs adresowany jest do wszystkich zainteresowanych</w:t>
      </w:r>
    </w:p>
    <w:p w:rsidR="00242468" w:rsidRPr="0089563E" w:rsidRDefault="00242468" w:rsidP="0024246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>Warunkiem uczestnictwa w Konkursie jest:</w:t>
      </w:r>
    </w:p>
    <w:p w:rsidR="00242468" w:rsidRPr="0089563E" w:rsidRDefault="00242468" w:rsidP="0024246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>wypełnienie karty zgłoszeniowej</w:t>
      </w:r>
      <w:r w:rsidRPr="0089563E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89563E">
        <w:rPr>
          <w:rFonts w:ascii="Times New Roman" w:hAnsi="Times New Roman"/>
          <w:sz w:val="24"/>
          <w:szCs w:val="24"/>
        </w:rPr>
        <w:t>,</w:t>
      </w:r>
    </w:p>
    <w:p w:rsidR="00242468" w:rsidRPr="0089563E" w:rsidRDefault="00242468" w:rsidP="0024246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>przesłanie pracy na</w:t>
      </w:r>
      <w:r w:rsidR="000F6F4A">
        <w:rPr>
          <w:rFonts w:ascii="Times New Roman" w:hAnsi="Times New Roman"/>
          <w:sz w:val="24"/>
          <w:szCs w:val="24"/>
        </w:rPr>
        <w:t xml:space="preserve"> podany adres przez organizatorów</w:t>
      </w:r>
      <w:r w:rsidRPr="0089563E">
        <w:rPr>
          <w:rFonts w:ascii="Times New Roman" w:hAnsi="Times New Roman"/>
          <w:sz w:val="24"/>
          <w:szCs w:val="24"/>
        </w:rPr>
        <w:t xml:space="preserve"> Konkursu,</w:t>
      </w:r>
    </w:p>
    <w:p w:rsidR="00242468" w:rsidRPr="0089563E" w:rsidRDefault="00242468" w:rsidP="0024246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>zaakceptowanie w całości wszystkich postanowień niniejszego Regulaminu.</w:t>
      </w:r>
    </w:p>
    <w:p w:rsidR="00242468" w:rsidRPr="0089563E" w:rsidRDefault="00242468" w:rsidP="0024246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lastRenderedPageBreak/>
        <w:t>Z udziału w Konkursie wyłą</w:t>
      </w:r>
      <w:r w:rsidR="000F6F4A">
        <w:rPr>
          <w:rFonts w:ascii="Times New Roman" w:hAnsi="Times New Roman"/>
          <w:sz w:val="24"/>
          <w:szCs w:val="24"/>
        </w:rPr>
        <w:t>czeni są pracownicy Organizatorów</w:t>
      </w:r>
      <w:r w:rsidRPr="0089563E">
        <w:rPr>
          <w:rFonts w:ascii="Times New Roman" w:hAnsi="Times New Roman"/>
          <w:sz w:val="24"/>
          <w:szCs w:val="24"/>
        </w:rPr>
        <w:t>.</w:t>
      </w:r>
    </w:p>
    <w:p w:rsidR="00242468" w:rsidRPr="0089563E" w:rsidRDefault="00242468" w:rsidP="0024246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>Organizator</w:t>
      </w:r>
      <w:r w:rsidR="009D76AC">
        <w:rPr>
          <w:rFonts w:ascii="Times New Roman" w:hAnsi="Times New Roman"/>
          <w:sz w:val="24"/>
          <w:szCs w:val="24"/>
        </w:rPr>
        <w:t>zy nie ponoszą</w:t>
      </w:r>
      <w:r w:rsidRPr="0089563E">
        <w:rPr>
          <w:rFonts w:ascii="Times New Roman" w:hAnsi="Times New Roman"/>
          <w:sz w:val="24"/>
          <w:szCs w:val="24"/>
        </w:rPr>
        <w:t xml:space="preserve"> odpowiedzialności za p</w:t>
      </w:r>
      <w:r w:rsidR="009D76AC">
        <w:rPr>
          <w:rFonts w:ascii="Times New Roman" w:hAnsi="Times New Roman"/>
          <w:sz w:val="24"/>
          <w:szCs w:val="24"/>
        </w:rPr>
        <w:t>race, które nie dotarły do nich</w:t>
      </w:r>
      <w:r>
        <w:rPr>
          <w:rFonts w:ascii="Times New Roman" w:hAnsi="Times New Roman"/>
          <w:sz w:val="24"/>
          <w:szCs w:val="24"/>
        </w:rPr>
        <w:t xml:space="preserve"> w </w:t>
      </w:r>
      <w:r w:rsidRPr="0089563E">
        <w:rPr>
          <w:rFonts w:ascii="Times New Roman" w:hAnsi="Times New Roman"/>
          <w:sz w:val="24"/>
          <w:szCs w:val="24"/>
        </w:rPr>
        <w:t>wyznaczonym terminie.</w:t>
      </w:r>
    </w:p>
    <w:p w:rsidR="00242468" w:rsidRPr="0089563E" w:rsidRDefault="00242468" w:rsidP="0024246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>Organizator</w:t>
      </w:r>
      <w:r w:rsidR="000F6F4A">
        <w:rPr>
          <w:rFonts w:ascii="Times New Roman" w:hAnsi="Times New Roman"/>
          <w:sz w:val="24"/>
          <w:szCs w:val="24"/>
        </w:rPr>
        <w:t>zy nie ponoszą</w:t>
      </w:r>
      <w:r w:rsidRPr="0089563E">
        <w:rPr>
          <w:rFonts w:ascii="Times New Roman" w:hAnsi="Times New Roman"/>
          <w:sz w:val="24"/>
          <w:szCs w:val="24"/>
        </w:rPr>
        <w:t xml:space="preserve"> odpowiedzialności za podanie nieprawdziwych danych przez Uczestników Konkursu. Podanie nieprawdziwych danych skutkuje odebraniem prawa do nagrody.</w:t>
      </w:r>
    </w:p>
    <w:p w:rsidR="00242468" w:rsidRPr="0089563E" w:rsidRDefault="00242468" w:rsidP="0024246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>Udział w Konkursie jest bezpłatny.</w:t>
      </w:r>
    </w:p>
    <w:p w:rsidR="00242468" w:rsidRPr="0089563E" w:rsidRDefault="00242468" w:rsidP="0024246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242468" w:rsidRPr="0089563E" w:rsidRDefault="00242468" w:rsidP="003E04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468" w:rsidRPr="0089563E" w:rsidRDefault="00242468" w:rsidP="002424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63E">
        <w:rPr>
          <w:rFonts w:ascii="Times New Roman" w:hAnsi="Times New Roman"/>
          <w:b/>
          <w:sz w:val="24"/>
          <w:szCs w:val="24"/>
        </w:rPr>
        <w:t>ZASADY KONKURSU</w:t>
      </w:r>
    </w:p>
    <w:p w:rsidR="00242468" w:rsidRPr="0089563E" w:rsidRDefault="00242468" w:rsidP="002424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5061" w:rsidRDefault="00645061" w:rsidP="0024246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Prace konkursowe oceniane są w czterech kategoriach: </w:t>
      </w:r>
    </w:p>
    <w:p w:rsidR="00645061" w:rsidRDefault="00645061" w:rsidP="00645061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członkowie spółdzielni uczniowskich do lat 13</w:t>
      </w:r>
    </w:p>
    <w:p w:rsidR="00645061" w:rsidRDefault="00645061" w:rsidP="00645061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członkowie spółdzielni powyżej 13 lat</w:t>
      </w:r>
    </w:p>
    <w:p w:rsidR="00645061" w:rsidRDefault="00645061" w:rsidP="00645061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Opiekunowie, sympatycy, instruktorzy</w:t>
      </w:r>
    </w:p>
    <w:p w:rsidR="00645061" w:rsidRDefault="00645061" w:rsidP="00645061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Przedstawiciele spóldzielni dorosłych.</w:t>
      </w:r>
    </w:p>
    <w:p w:rsidR="00242468" w:rsidRDefault="00242468" w:rsidP="0024246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>Do Ko</w:t>
      </w:r>
      <w:r w:rsidR="000F6F4A">
        <w:rPr>
          <w:rFonts w:ascii="Times New Roman" w:hAnsi="Times New Roman"/>
          <w:sz w:val="24"/>
          <w:szCs w:val="24"/>
        </w:rPr>
        <w:t>nkursu mogą być zgłaszane pisemne prace w formie tekstu w elektronicznym formacie PDF z dołączoną wersją pracy w formacie .</w:t>
      </w:r>
      <w:proofErr w:type="spellStart"/>
      <w:r w:rsidR="000F6F4A">
        <w:rPr>
          <w:rFonts w:ascii="Times New Roman" w:hAnsi="Times New Roman"/>
          <w:sz w:val="24"/>
          <w:szCs w:val="24"/>
        </w:rPr>
        <w:t>doc</w:t>
      </w:r>
      <w:proofErr w:type="spellEnd"/>
      <w:r w:rsidR="000F6F4A">
        <w:rPr>
          <w:rFonts w:ascii="Times New Roman" w:hAnsi="Times New Roman"/>
          <w:sz w:val="24"/>
          <w:szCs w:val="24"/>
        </w:rPr>
        <w:t xml:space="preserve"> lub .</w:t>
      </w:r>
      <w:proofErr w:type="spellStart"/>
      <w:r w:rsidR="000F6F4A">
        <w:rPr>
          <w:rFonts w:ascii="Times New Roman" w:hAnsi="Times New Roman"/>
          <w:sz w:val="24"/>
          <w:szCs w:val="24"/>
        </w:rPr>
        <w:t>xdoc</w:t>
      </w:r>
      <w:proofErr w:type="spellEnd"/>
      <w:r w:rsidR="000F6F4A">
        <w:rPr>
          <w:rFonts w:ascii="Times New Roman" w:hAnsi="Times New Roman"/>
          <w:sz w:val="24"/>
          <w:szCs w:val="24"/>
        </w:rPr>
        <w:t xml:space="preserve">. </w:t>
      </w:r>
    </w:p>
    <w:p w:rsidR="000F6F4A" w:rsidRPr="0089563E" w:rsidRDefault="000F6F4A" w:rsidP="000F6F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tekstu mogą być dołączane zdjęcia</w:t>
      </w:r>
    </w:p>
    <w:p w:rsidR="00242468" w:rsidRPr="000F6F4A" w:rsidRDefault="00CD094F" w:rsidP="0024246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 powinna</w:t>
      </w:r>
      <w:r w:rsidR="00242468" w:rsidRPr="000F6F4A">
        <w:rPr>
          <w:rFonts w:ascii="Times New Roman" w:hAnsi="Times New Roman"/>
          <w:sz w:val="24"/>
          <w:szCs w:val="24"/>
        </w:rPr>
        <w:t xml:space="preserve"> zawierać </w:t>
      </w:r>
      <w:r w:rsidR="004D6C0B" w:rsidRPr="000F6F4A">
        <w:rPr>
          <w:rFonts w:ascii="Times New Roman" w:hAnsi="Times New Roman"/>
          <w:sz w:val="24"/>
          <w:szCs w:val="24"/>
        </w:rPr>
        <w:t>opis wspomnień</w:t>
      </w:r>
      <w:r>
        <w:rPr>
          <w:rFonts w:ascii="Times New Roman" w:hAnsi="Times New Roman"/>
          <w:sz w:val="24"/>
          <w:szCs w:val="24"/>
        </w:rPr>
        <w:t xml:space="preserve"> Uczestnika </w:t>
      </w:r>
      <w:r w:rsidR="004D6C0B" w:rsidRPr="000F6F4A">
        <w:rPr>
          <w:rFonts w:ascii="Times New Roman" w:hAnsi="Times New Roman"/>
          <w:sz w:val="24"/>
          <w:szCs w:val="24"/>
        </w:rPr>
        <w:t xml:space="preserve"> związanych ze spółdzielnią uczniowską lub osobami działającymi w spółdzielniach</w:t>
      </w:r>
      <w:r>
        <w:rPr>
          <w:rFonts w:ascii="Times New Roman" w:hAnsi="Times New Roman"/>
          <w:sz w:val="24"/>
          <w:szCs w:val="24"/>
        </w:rPr>
        <w:t>.</w:t>
      </w:r>
    </w:p>
    <w:p w:rsidR="00242468" w:rsidRPr="0089563E" w:rsidRDefault="00242468" w:rsidP="0024246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>Uczestnik może zgłosić do Konkursu jedną pracę.</w:t>
      </w:r>
    </w:p>
    <w:p w:rsidR="00526523" w:rsidRDefault="00CD094F" w:rsidP="00CD0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5.Przesłany tekst o objętości maksimum 5400 znaków przekazany jest Organizatorom w </w:t>
      </w:r>
      <w:r w:rsidR="00526523">
        <w:rPr>
          <w:rFonts w:ascii="Times New Roman" w:hAnsi="Times New Roman"/>
          <w:sz w:val="24"/>
          <w:szCs w:val="24"/>
        </w:rPr>
        <w:t xml:space="preserve">         </w:t>
      </w:r>
    </w:p>
    <w:p w:rsidR="00526523" w:rsidRPr="00526523" w:rsidRDefault="00526523" w:rsidP="00CD0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D094F">
        <w:rPr>
          <w:rFonts w:ascii="Times New Roman" w:hAnsi="Times New Roman"/>
          <w:sz w:val="24"/>
          <w:szCs w:val="24"/>
        </w:rPr>
        <w:t xml:space="preserve">formie elektronicznej pod adresem </w:t>
      </w:r>
      <w:hyperlink r:id="rId10" w:history="1">
        <w:r w:rsidR="00CD094F" w:rsidRPr="005B2F7D">
          <w:rPr>
            <w:rStyle w:val="Hipercze"/>
            <w:rFonts w:ascii="Times New Roman" w:hAnsi="Times New Roman"/>
            <w:sz w:val="24"/>
            <w:szCs w:val="24"/>
          </w:rPr>
          <w:t>frsu@frsu.pl</w:t>
        </w:r>
      </w:hyperlink>
      <w:r w:rsidR="00CD094F">
        <w:rPr>
          <w:rFonts w:ascii="Times New Roman" w:hAnsi="Times New Roman"/>
          <w:sz w:val="24"/>
          <w:szCs w:val="24"/>
        </w:rPr>
        <w:t xml:space="preserve"> – tytuł wiadomości: </w:t>
      </w:r>
      <w:r w:rsidR="00CD094F">
        <w:rPr>
          <w:rFonts w:ascii="Times New Roman" w:hAnsi="Times New Roman"/>
          <w:i/>
          <w:sz w:val="24"/>
          <w:szCs w:val="24"/>
        </w:rPr>
        <w:t xml:space="preserve">Moja przygoda ze </w:t>
      </w:r>
    </w:p>
    <w:p w:rsidR="00526523" w:rsidRDefault="00526523" w:rsidP="00CD0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="00CD094F">
        <w:rPr>
          <w:rFonts w:ascii="Times New Roman" w:hAnsi="Times New Roman"/>
          <w:i/>
          <w:sz w:val="24"/>
          <w:szCs w:val="24"/>
        </w:rPr>
        <w:t xml:space="preserve">spółdzielnią uczniowską. </w:t>
      </w:r>
      <w:r w:rsidR="00CD094F">
        <w:rPr>
          <w:rFonts w:ascii="Times New Roman" w:hAnsi="Times New Roman"/>
          <w:sz w:val="24"/>
          <w:szCs w:val="24"/>
        </w:rPr>
        <w:t xml:space="preserve">Wraz z tekstem przesyłana jest karta zgłoszeniowa wraz z </w:t>
      </w:r>
    </w:p>
    <w:p w:rsidR="00526523" w:rsidRDefault="00526523" w:rsidP="00CD0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D094F">
        <w:rPr>
          <w:rFonts w:ascii="Times New Roman" w:hAnsi="Times New Roman"/>
          <w:sz w:val="24"/>
          <w:szCs w:val="24"/>
        </w:rPr>
        <w:t xml:space="preserve">oświadczeniem o przetwarzaniu danych osobowych(załącznik nr 1) oraz zgoda opiekuna </w:t>
      </w:r>
    </w:p>
    <w:p w:rsidR="00242468" w:rsidRDefault="00526523" w:rsidP="00CD0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D094F">
        <w:rPr>
          <w:rFonts w:ascii="Times New Roman" w:hAnsi="Times New Roman"/>
          <w:sz w:val="24"/>
          <w:szCs w:val="24"/>
        </w:rPr>
        <w:t>prawnego na udział w konkursie(załącznik nr 2).</w:t>
      </w:r>
    </w:p>
    <w:p w:rsidR="00CD094F" w:rsidRDefault="00CD094F" w:rsidP="00CD0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6.Organizatorzy przyjmują prace </w:t>
      </w:r>
      <w:r w:rsidRPr="00CD094F">
        <w:rPr>
          <w:rFonts w:ascii="Times New Roman" w:hAnsi="Times New Roman"/>
          <w:b/>
          <w:sz w:val="24"/>
          <w:szCs w:val="24"/>
        </w:rPr>
        <w:t>do 30 kwietnia 2020 roku.</w:t>
      </w:r>
    </w:p>
    <w:p w:rsidR="00CD094F" w:rsidRDefault="00CD094F" w:rsidP="00CD0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7.Organizatorzy zastrzegają sobie prawo do wyłączenia z udziału w Konkursie prac, które</w:t>
      </w:r>
    </w:p>
    <w:p w:rsidR="00CD094F" w:rsidRPr="00CD094F" w:rsidRDefault="00CD094F" w:rsidP="00CD0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naruszają niniejszy Regulamin.</w:t>
      </w:r>
    </w:p>
    <w:p w:rsidR="00242468" w:rsidRPr="0089563E" w:rsidRDefault="00242468" w:rsidP="002424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63E">
        <w:rPr>
          <w:rFonts w:ascii="Times New Roman" w:hAnsi="Times New Roman"/>
          <w:b/>
          <w:sz w:val="24"/>
          <w:szCs w:val="24"/>
        </w:rPr>
        <w:t>KRYTERIA OCENY</w:t>
      </w:r>
    </w:p>
    <w:p w:rsidR="00242468" w:rsidRPr="0089563E" w:rsidRDefault="00242468" w:rsidP="002424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468" w:rsidRPr="0089563E" w:rsidRDefault="00242468" w:rsidP="0024246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Kryteriami oceny prac konkursowych</w:t>
      </w:r>
      <w:r w:rsidRPr="00895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przez K</w:t>
      </w:r>
      <w:r w:rsidRPr="0089563E">
        <w:rPr>
          <w:rFonts w:ascii="Times New Roman" w:hAnsi="Times New Roman"/>
          <w:sz w:val="24"/>
          <w:szCs w:val="24"/>
        </w:rPr>
        <w:t>omisję konkursową są:</w:t>
      </w:r>
    </w:p>
    <w:p w:rsidR="00242468" w:rsidRPr="0089563E" w:rsidRDefault="00242468" w:rsidP="0024246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>zgodność z tematem konkursu,</w:t>
      </w:r>
    </w:p>
    <w:p w:rsidR="00242468" w:rsidRPr="0089563E" w:rsidRDefault="00526523" w:rsidP="0024246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zawartość merytoryczna tekstu,</w:t>
      </w:r>
    </w:p>
    <w:p w:rsidR="00242468" w:rsidRPr="0089563E" w:rsidRDefault="00526523" w:rsidP="0024246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walory literackie tekstu</w:t>
      </w:r>
    </w:p>
    <w:p w:rsidR="00242468" w:rsidRPr="0089563E" w:rsidRDefault="00242468" w:rsidP="0024246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konkursowe</w:t>
      </w:r>
      <w:r w:rsidR="00A63802">
        <w:rPr>
          <w:rFonts w:ascii="Times New Roman" w:hAnsi="Times New Roman"/>
          <w:sz w:val="24"/>
          <w:szCs w:val="24"/>
        </w:rPr>
        <w:t xml:space="preserve"> ,</w:t>
      </w:r>
      <w:r w:rsidR="000C4295">
        <w:rPr>
          <w:rFonts w:ascii="Times New Roman" w:hAnsi="Times New Roman"/>
          <w:sz w:val="24"/>
          <w:szCs w:val="24"/>
        </w:rPr>
        <w:t xml:space="preserve"> do których zostaną </w:t>
      </w:r>
      <w:r w:rsidR="00526523">
        <w:rPr>
          <w:rFonts w:ascii="Times New Roman" w:hAnsi="Times New Roman"/>
          <w:sz w:val="24"/>
          <w:szCs w:val="24"/>
        </w:rPr>
        <w:t>dołączone zdjęcia</w:t>
      </w:r>
      <w:r w:rsidRPr="0089563E">
        <w:rPr>
          <w:rFonts w:ascii="Times New Roman" w:hAnsi="Times New Roman"/>
          <w:sz w:val="24"/>
          <w:szCs w:val="24"/>
        </w:rPr>
        <w:t xml:space="preserve"> otrzymają dodatkowe premiowe punkty.</w:t>
      </w:r>
    </w:p>
    <w:p w:rsidR="00242468" w:rsidRPr="0089563E" w:rsidRDefault="00242468" w:rsidP="0024246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 xml:space="preserve">Komisja konkursowa składa się z trzech członków powołanych </w:t>
      </w:r>
      <w:r w:rsidR="00526523">
        <w:rPr>
          <w:rFonts w:ascii="Times New Roman" w:hAnsi="Times New Roman"/>
          <w:sz w:val="24"/>
          <w:szCs w:val="24"/>
        </w:rPr>
        <w:t>przez Organizatorów.</w:t>
      </w:r>
    </w:p>
    <w:p w:rsidR="00242468" w:rsidRPr="0089563E" w:rsidRDefault="00242468" w:rsidP="00242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468" w:rsidRPr="0089563E" w:rsidRDefault="00242468" w:rsidP="000C42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468" w:rsidRPr="0089563E" w:rsidRDefault="00242468" w:rsidP="002424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63E">
        <w:rPr>
          <w:rFonts w:ascii="Times New Roman" w:hAnsi="Times New Roman"/>
          <w:b/>
          <w:sz w:val="24"/>
          <w:szCs w:val="24"/>
        </w:rPr>
        <w:t>ROZSTRZYGNIĘCIE KONKURSU I NAGRODY</w:t>
      </w:r>
    </w:p>
    <w:p w:rsidR="00242468" w:rsidRPr="0089563E" w:rsidRDefault="00242468" w:rsidP="00242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468" w:rsidRPr="0089563E" w:rsidRDefault="00242468" w:rsidP="00242468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>Oce</w:t>
      </w:r>
      <w:r>
        <w:rPr>
          <w:rFonts w:ascii="Times New Roman" w:hAnsi="Times New Roman"/>
          <w:sz w:val="24"/>
          <w:szCs w:val="24"/>
        </w:rPr>
        <w:t>na nadesłanych prac konkursowych dokonywana będzie przez K</w:t>
      </w:r>
      <w:r w:rsidR="00526523">
        <w:rPr>
          <w:rFonts w:ascii="Times New Roman" w:hAnsi="Times New Roman"/>
          <w:sz w:val="24"/>
          <w:szCs w:val="24"/>
        </w:rPr>
        <w:t>omisją K</w:t>
      </w:r>
      <w:r w:rsidRPr="0089563E">
        <w:rPr>
          <w:rFonts w:ascii="Times New Roman" w:hAnsi="Times New Roman"/>
          <w:sz w:val="24"/>
          <w:szCs w:val="24"/>
        </w:rPr>
        <w:t>onkur</w:t>
      </w:r>
      <w:r w:rsidR="00526523">
        <w:rPr>
          <w:rFonts w:ascii="Times New Roman" w:hAnsi="Times New Roman"/>
          <w:sz w:val="24"/>
          <w:szCs w:val="24"/>
        </w:rPr>
        <w:t>sową powołaną przez Organizatorów</w:t>
      </w:r>
      <w:r w:rsidRPr="0089563E">
        <w:rPr>
          <w:rFonts w:ascii="Times New Roman" w:hAnsi="Times New Roman"/>
          <w:sz w:val="24"/>
          <w:szCs w:val="24"/>
        </w:rPr>
        <w:t xml:space="preserve">. </w:t>
      </w:r>
    </w:p>
    <w:p w:rsidR="00242468" w:rsidRPr="0089563E" w:rsidRDefault="00242468" w:rsidP="00242468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>Decyzje Komisji są ostateczne i wiążące dla wszystkich Uczestników Konkursu.</w:t>
      </w:r>
    </w:p>
    <w:p w:rsidR="00242468" w:rsidRPr="0089563E" w:rsidRDefault="00242468" w:rsidP="00242468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>O decyzji Komisji laureaci Konkursu</w:t>
      </w:r>
      <w:r>
        <w:rPr>
          <w:rFonts w:ascii="Times New Roman" w:hAnsi="Times New Roman"/>
          <w:sz w:val="24"/>
          <w:szCs w:val="24"/>
        </w:rPr>
        <w:t xml:space="preserve"> zostaną powiadomieni</w:t>
      </w:r>
      <w:r w:rsidRPr="0089563E">
        <w:rPr>
          <w:rFonts w:ascii="Times New Roman" w:hAnsi="Times New Roman"/>
          <w:sz w:val="24"/>
          <w:szCs w:val="24"/>
        </w:rPr>
        <w:t xml:space="preserve"> telefonicznie i drogą elektroniczną.</w:t>
      </w:r>
    </w:p>
    <w:p w:rsidR="00242468" w:rsidRPr="0089563E" w:rsidRDefault="00242468" w:rsidP="00242468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 xml:space="preserve">Komisja konkursowa, biorąc pod uwagę spełnienie warunków Regulaminu może przyznać </w:t>
      </w:r>
      <w:r w:rsidR="000C4295">
        <w:rPr>
          <w:rFonts w:ascii="Times New Roman" w:hAnsi="Times New Roman"/>
          <w:sz w:val="24"/>
          <w:szCs w:val="24"/>
        </w:rPr>
        <w:t xml:space="preserve">jedną </w:t>
      </w:r>
      <w:r w:rsidRPr="0089563E">
        <w:rPr>
          <w:rFonts w:ascii="Times New Roman" w:hAnsi="Times New Roman"/>
          <w:sz w:val="24"/>
          <w:szCs w:val="24"/>
        </w:rPr>
        <w:t xml:space="preserve">nagrodę </w:t>
      </w:r>
      <w:r w:rsidR="000C4295">
        <w:rPr>
          <w:rFonts w:ascii="Times New Roman" w:hAnsi="Times New Roman"/>
          <w:sz w:val="24"/>
          <w:szCs w:val="24"/>
        </w:rPr>
        <w:t>w każdej  z kategorii oraz</w:t>
      </w:r>
      <w:r w:rsidRPr="0089563E">
        <w:rPr>
          <w:rFonts w:ascii="Times New Roman" w:hAnsi="Times New Roman"/>
          <w:sz w:val="24"/>
          <w:szCs w:val="24"/>
        </w:rPr>
        <w:t xml:space="preserve"> wyróżnie</w:t>
      </w:r>
      <w:r w:rsidR="000C4295">
        <w:rPr>
          <w:rFonts w:ascii="Times New Roman" w:hAnsi="Times New Roman"/>
          <w:sz w:val="24"/>
          <w:szCs w:val="24"/>
        </w:rPr>
        <w:t>nia</w:t>
      </w:r>
      <w:r w:rsidRPr="0089563E">
        <w:rPr>
          <w:rFonts w:ascii="Times New Roman" w:hAnsi="Times New Roman"/>
          <w:sz w:val="24"/>
          <w:szCs w:val="24"/>
        </w:rPr>
        <w:t xml:space="preserve"> dla Uczestników Konkursu</w:t>
      </w:r>
      <w:r>
        <w:rPr>
          <w:rFonts w:ascii="Times New Roman" w:hAnsi="Times New Roman"/>
          <w:sz w:val="24"/>
          <w:szCs w:val="24"/>
        </w:rPr>
        <w:t>:</w:t>
      </w:r>
    </w:p>
    <w:p w:rsidR="00242468" w:rsidRPr="0089563E" w:rsidRDefault="00242468" w:rsidP="00242468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lastRenderedPageBreak/>
        <w:t>Nagroda główna –</w:t>
      </w:r>
      <w:r w:rsidR="00526523">
        <w:rPr>
          <w:rFonts w:ascii="Times New Roman" w:hAnsi="Times New Roman"/>
          <w:sz w:val="24"/>
          <w:szCs w:val="24"/>
        </w:rPr>
        <w:t xml:space="preserve"> nagroda rzeczowa,</w:t>
      </w:r>
      <w:r w:rsidRPr="0089563E">
        <w:rPr>
          <w:rFonts w:ascii="Times New Roman" w:hAnsi="Times New Roman"/>
          <w:sz w:val="24"/>
          <w:szCs w:val="24"/>
        </w:rPr>
        <w:t xml:space="preserve"> publikacja </w:t>
      </w:r>
      <w:r w:rsidR="00526523">
        <w:rPr>
          <w:rFonts w:ascii="Times New Roman" w:hAnsi="Times New Roman"/>
          <w:sz w:val="24"/>
          <w:szCs w:val="24"/>
        </w:rPr>
        <w:t>tekstu</w:t>
      </w:r>
      <w:r w:rsidR="000C4295">
        <w:rPr>
          <w:rFonts w:ascii="Times New Roman" w:hAnsi="Times New Roman"/>
          <w:sz w:val="24"/>
          <w:szCs w:val="24"/>
        </w:rPr>
        <w:t xml:space="preserve"> na str</w:t>
      </w:r>
      <w:r w:rsidR="00526523">
        <w:rPr>
          <w:rFonts w:ascii="Times New Roman" w:hAnsi="Times New Roman"/>
          <w:sz w:val="24"/>
          <w:szCs w:val="24"/>
        </w:rPr>
        <w:t>onach internetowych Organizatorów oraz w miesięczniku spółdzielczym „Tęcza Polska”.</w:t>
      </w:r>
      <w:r w:rsidR="00526523" w:rsidRPr="00526523">
        <w:rPr>
          <w:rFonts w:ascii="Times New Roman" w:hAnsi="Times New Roman"/>
          <w:sz w:val="24"/>
          <w:szCs w:val="24"/>
        </w:rPr>
        <w:t xml:space="preserve"> </w:t>
      </w:r>
    </w:p>
    <w:p w:rsidR="00242468" w:rsidRPr="0089563E" w:rsidRDefault="00242468" w:rsidP="00242468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9563E">
        <w:rPr>
          <w:rFonts w:ascii="Times New Roman" w:hAnsi="Times New Roman"/>
          <w:sz w:val="24"/>
          <w:szCs w:val="24"/>
        </w:rPr>
        <w:t>Wyróżnienia – publikacja pracy</w:t>
      </w:r>
      <w:r w:rsidR="00526523">
        <w:rPr>
          <w:rFonts w:ascii="Times New Roman" w:hAnsi="Times New Roman"/>
          <w:sz w:val="24"/>
          <w:szCs w:val="24"/>
        </w:rPr>
        <w:t xml:space="preserve"> na stronach internetowych  Organizatorów</w:t>
      </w:r>
      <w:r w:rsidRPr="0089563E">
        <w:rPr>
          <w:rFonts w:ascii="Times New Roman" w:hAnsi="Times New Roman"/>
          <w:sz w:val="24"/>
          <w:szCs w:val="24"/>
        </w:rPr>
        <w:t xml:space="preserve"> oraz nagroda niespodzianka.</w:t>
      </w:r>
    </w:p>
    <w:p w:rsidR="00242468" w:rsidRDefault="00242468" w:rsidP="00242468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A2E06">
        <w:rPr>
          <w:rFonts w:ascii="Times New Roman" w:hAnsi="Times New Roman"/>
          <w:sz w:val="24"/>
          <w:szCs w:val="24"/>
        </w:rPr>
        <w:t>Nagrody w Konkursie nie mogą być zamienione na inną nagrod</w:t>
      </w:r>
      <w:r>
        <w:rPr>
          <w:rFonts w:ascii="Times New Roman" w:hAnsi="Times New Roman"/>
          <w:sz w:val="24"/>
          <w:szCs w:val="24"/>
        </w:rPr>
        <w:t>ę, ani na ekwiwalent pieniężny.</w:t>
      </w:r>
    </w:p>
    <w:p w:rsidR="00242468" w:rsidRDefault="00242468" w:rsidP="00242468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A2E06">
        <w:rPr>
          <w:rFonts w:ascii="Times New Roman" w:hAnsi="Times New Roman"/>
          <w:sz w:val="24"/>
          <w:szCs w:val="24"/>
        </w:rPr>
        <w:t>Zwycięzcy Konkursu nie mogą przenieść prawa do otrzy</w:t>
      </w:r>
      <w:r>
        <w:rPr>
          <w:rFonts w:ascii="Times New Roman" w:hAnsi="Times New Roman"/>
          <w:sz w:val="24"/>
          <w:szCs w:val="24"/>
        </w:rPr>
        <w:t>mania nagrody na osoby trzecie.</w:t>
      </w:r>
    </w:p>
    <w:p w:rsidR="00242468" w:rsidRPr="00CA2E06" w:rsidRDefault="00242468" w:rsidP="00242468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A2E06">
        <w:rPr>
          <w:rFonts w:ascii="Times New Roman" w:hAnsi="Times New Roman"/>
          <w:sz w:val="24"/>
          <w:szCs w:val="24"/>
        </w:rPr>
        <w:t>Wszyscy Uczestnicy Konkursu otrzymają okolicznościowe dyplomy.</w:t>
      </w:r>
    </w:p>
    <w:p w:rsidR="00242468" w:rsidRPr="0089563E" w:rsidRDefault="00242468" w:rsidP="0024246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242468" w:rsidRPr="0089563E" w:rsidRDefault="00242468" w:rsidP="000C42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468" w:rsidRPr="0089563E" w:rsidRDefault="00242468" w:rsidP="002424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63E">
        <w:rPr>
          <w:rFonts w:ascii="Times New Roman" w:hAnsi="Times New Roman"/>
          <w:b/>
          <w:sz w:val="24"/>
          <w:szCs w:val="24"/>
        </w:rPr>
        <w:t>OGŁOSZENIE WYNIKÓW</w:t>
      </w:r>
    </w:p>
    <w:p w:rsidR="00242468" w:rsidRPr="0089563E" w:rsidRDefault="00242468" w:rsidP="002424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468" w:rsidRDefault="00A363CD" w:rsidP="000C4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Nagrodzenie laureatów Konkursu nastąpi podczas okolicznościowego spotkania spółdzielczego.</w:t>
      </w:r>
      <w:r w:rsidR="000C4295">
        <w:rPr>
          <w:rFonts w:ascii="Times New Roman" w:hAnsi="Times New Roman"/>
          <w:sz w:val="24"/>
          <w:szCs w:val="24"/>
        </w:rPr>
        <w:t xml:space="preserve"> O miejscu laureaci zostaną powiadomieni na 7 dni prze</w:t>
      </w:r>
      <w:r>
        <w:rPr>
          <w:rFonts w:ascii="Times New Roman" w:hAnsi="Times New Roman"/>
          <w:sz w:val="24"/>
          <w:szCs w:val="24"/>
        </w:rPr>
        <w:t>d terminem ogłoszenia</w:t>
      </w:r>
    </w:p>
    <w:p w:rsidR="00A363CD" w:rsidRDefault="00A363CD" w:rsidP="000C4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wyników konkursu.</w:t>
      </w:r>
    </w:p>
    <w:p w:rsidR="00A363CD" w:rsidRDefault="006663FB" w:rsidP="00A363C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DANE </w:t>
      </w:r>
      <w:r w:rsidR="00A363CD">
        <w:rPr>
          <w:b/>
          <w:bCs/>
          <w:sz w:val="23"/>
          <w:szCs w:val="23"/>
        </w:rPr>
        <w:t xml:space="preserve"> OSOBOWE I PRAWA AUTORSKIE </w:t>
      </w:r>
    </w:p>
    <w:p w:rsidR="00A363CD" w:rsidRDefault="00A363CD" w:rsidP="00A363CD">
      <w:pPr>
        <w:pStyle w:val="Default"/>
        <w:spacing w:after="19"/>
        <w:rPr>
          <w:sz w:val="23"/>
          <w:szCs w:val="23"/>
        </w:rPr>
      </w:pPr>
      <w:r>
        <w:rPr>
          <w:sz w:val="23"/>
          <w:szCs w:val="23"/>
        </w:rPr>
        <w:t xml:space="preserve">1. W związku z prowadzeniem Konkursu zbierane będą od Uczestników następujące ich dane osobowe: Imię i nazwisko, adres, miejscowość zamieszkania, telefon kontaktowy, adres e-mail, inne </w:t>
      </w:r>
    </w:p>
    <w:p w:rsidR="00A363CD" w:rsidRDefault="00A363CD" w:rsidP="00A363CD">
      <w:pPr>
        <w:pStyle w:val="Default"/>
        <w:spacing w:after="19"/>
        <w:rPr>
          <w:sz w:val="23"/>
          <w:szCs w:val="23"/>
        </w:rPr>
      </w:pPr>
      <w:r>
        <w:rPr>
          <w:sz w:val="23"/>
          <w:szCs w:val="23"/>
        </w:rPr>
        <w:t xml:space="preserve">2. Przystępując do Konkursu, każdy jego Uczestnik wyraża zgodę na przetwarzanie jego danych osobowych (zgodnie z Rozporządzeniem Parlamentu Europejskiego i Rady UE 2016/679 z 27 kwietnia 2016 roku, tzw. RODO oraz Ustawą o ochronie danych osobowych z dnia 10 maja 2018 roku (Dz. U. z 2019 r., poz. 1781) w zakresie i w celu niezbędnym dla przeprowadzenia Konkursu z jego udziałem. Zgoda jest dobrowolna, jest jednak niezbędna dla udziału w Konkursie. Administratorem danych osobowych uczestników są Organizatorzy. Osoby, których dotyczą ww. dane, mają prawo dostępu do treści swoich danych oraz ich poprawiania. </w:t>
      </w:r>
    </w:p>
    <w:p w:rsidR="00A363CD" w:rsidRDefault="00A363CD" w:rsidP="00A363CD">
      <w:pPr>
        <w:pStyle w:val="Default"/>
        <w:spacing w:after="19"/>
        <w:rPr>
          <w:sz w:val="23"/>
          <w:szCs w:val="23"/>
        </w:rPr>
      </w:pPr>
      <w:r>
        <w:rPr>
          <w:sz w:val="23"/>
          <w:szCs w:val="23"/>
        </w:rPr>
        <w:t xml:space="preserve">3. W przypadku Uczestnika, który w dniu zgłoszenia pracy konkursowej nie ukończył 18 roku życia, na jego udział w konkursie wymagana jest pisemna zgoda jego rodzica/opiekuna prawnego. Oświadczenie rodzica/opiekuna prawnego składane jest wraz ze zgłoszeniem pracy. Wzór zgody stanowi Załącznik nr 2 do Regulaminu. </w:t>
      </w:r>
    </w:p>
    <w:p w:rsidR="00A363CD" w:rsidRDefault="00A363CD" w:rsidP="00A363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Biorąc udział w Konkursie, Uczestnik jednocześnie oświadcza, że: </w:t>
      </w:r>
    </w:p>
    <w:p w:rsidR="00A363CD" w:rsidRDefault="00A363CD" w:rsidP="00A363CD">
      <w:pPr>
        <w:pStyle w:val="Default"/>
        <w:rPr>
          <w:rFonts w:ascii="Calibri" w:hAnsi="Calibri" w:cs="Calibri"/>
          <w:sz w:val="22"/>
          <w:szCs w:val="22"/>
        </w:rPr>
      </w:pPr>
    </w:p>
    <w:p w:rsidR="00A363CD" w:rsidRDefault="00A363CD" w:rsidP="00A363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jest wyłącznym twórcą Pracy Konkursowej, w rozumieniu ustawy z dnia 4 lutego 1994 r. o prawie autorskim i prawach pokrewnych oraz że przysługują mu pełne autorskie prawa majątkowe do Pracy Konkursowej; </w:t>
      </w:r>
    </w:p>
    <w:p w:rsidR="00A363CD" w:rsidRDefault="00A363CD" w:rsidP="00A363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powstałe w z związku z wykonaniem Pracy Konkursowej utwory nie naruszają w żaden sposób przepisów obowiązującego prawa ani jakichkolwiek praw lub dóbr osobistych osób trzecich oraz przysługujące mu autorskie prawa majątkowe do tych utworów nie są w jakimkolwiek zakresie ograniczone lub obciążone; </w:t>
      </w:r>
    </w:p>
    <w:p w:rsidR="00A363CD" w:rsidRDefault="00A363CD" w:rsidP="00A363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posiada wyłączne prawo do udzielania zezwoleń na rozporządzanie i korzystanie z opracowań Pracy Konkursowej; </w:t>
      </w:r>
    </w:p>
    <w:p w:rsidR="00A363CD" w:rsidRDefault="00A363CD" w:rsidP="00A363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zgłoszone przez niego Praca Konkursowa nie zawierają treści naruszających prawo lub niezgodnych z dobrymi obyczajami, w szczególności nie naruszają praw osób trzecich, nie nawołują do przemocy, nietolerancji, nie zawierają wulgaryzmów ani treści reklamowych podmiotów trzecich; </w:t>
      </w:r>
    </w:p>
    <w:p w:rsidR="00A363CD" w:rsidRDefault="00A363CD" w:rsidP="00A363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ponosi pełną odpowiedzialność prawną wobec Organizatorów Konkursu z tytułu niezgodności z prawdą oświadczeń określonych powyżej lit. a) – e) i zobowiązuje się zwolnić Organizatorów od jakiejkolwiek odpowiedzialności w zakresie objętym tymi oświadczeniami, w szczególności w przypadku wystąpienia, w tym także na drodze sądowej, osób trzecich z roszczeniami wynikającymi z naruszenia przysługujących im praw. </w:t>
      </w:r>
    </w:p>
    <w:p w:rsidR="00A363CD" w:rsidRDefault="00A363CD" w:rsidP="00A363CD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 Nadesłanie prac konkursowych jest równoznaczne z nieodpłatnym przeniesieniem wszelkich autorskich praw majątkowych na Organizatorów do wykorzystania nadesłanych prac lub ich części na wszystkich polach eksploatacji, tj.: </w:t>
      </w:r>
    </w:p>
    <w:p w:rsidR="00A363CD" w:rsidRDefault="00A363CD" w:rsidP="00A363CD">
      <w:pPr>
        <w:pStyle w:val="Default"/>
        <w:rPr>
          <w:sz w:val="23"/>
          <w:szCs w:val="23"/>
        </w:rPr>
      </w:pPr>
    </w:p>
    <w:p w:rsidR="00A363CD" w:rsidRDefault="00A363CD" w:rsidP="00A363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w zakresie utrwalania i zwielokrotniania utworu - wytwarzanie określoną techniką egzemplarzy utworu, w tym techniką drukarską, reprograficzną, zapisu magnetycznego oraz techniką cyfrową; w zakresie obrotu oryginałem albo egzemplarzami, na których utwór utrwalono - wprowadzanie do obrotu; </w:t>
      </w:r>
    </w:p>
    <w:p w:rsidR="00A363CD" w:rsidRDefault="00A363CD" w:rsidP="00A363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w zakresie rozpowszechniania utworu w sposób inny niż określony powyżej - publiczne wykonanie, wystawienie, wyświetlenie, odtworzenie oraz nadawanie i </w:t>
      </w:r>
      <w:proofErr w:type="spellStart"/>
      <w:r>
        <w:rPr>
          <w:sz w:val="23"/>
          <w:szCs w:val="23"/>
        </w:rPr>
        <w:t>reemitowanie</w:t>
      </w:r>
      <w:proofErr w:type="spellEnd"/>
      <w:r>
        <w:rPr>
          <w:sz w:val="23"/>
          <w:szCs w:val="23"/>
        </w:rPr>
        <w:t xml:space="preserve">, a także publiczne udostępnianie utworu w taki sposób, aby każdy mógł mieć do niego dostęp w miejscu i w czasie przez siebie wybranym. </w:t>
      </w:r>
    </w:p>
    <w:p w:rsidR="00A363CD" w:rsidRDefault="00A363CD" w:rsidP="00A363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w zakresie rozpowszechniania utworu oraz jego opracowań w sposób inny niż opisany w </w:t>
      </w:r>
      <w:proofErr w:type="spellStart"/>
      <w:r>
        <w:rPr>
          <w:sz w:val="23"/>
          <w:szCs w:val="23"/>
        </w:rPr>
        <w:t>pkt</w:t>
      </w:r>
      <w:proofErr w:type="spellEnd"/>
      <w:r>
        <w:rPr>
          <w:sz w:val="23"/>
          <w:szCs w:val="23"/>
        </w:rPr>
        <w:t xml:space="preserve"> 1) lub 2) – publiczne wykonanie, wystawienie, wyświetlenie, odtworzenie, publiczne udostępnienie utworu w taki sposób, aby każdy mógł mieć do niego dostęp w miejscu i czasie przez siebie wybranym, rozpowszechnianie w prasie, w sieci Internet, na plakatach, w tym plakatach wielkoformatowych oraz we wszelkich innych formach komunikacji, </w:t>
      </w:r>
      <w:proofErr w:type="spellStart"/>
      <w:r>
        <w:rPr>
          <w:sz w:val="23"/>
          <w:szCs w:val="23"/>
        </w:rPr>
        <w:t>promocji</w:t>
      </w:r>
      <w:proofErr w:type="spellEnd"/>
      <w:r>
        <w:rPr>
          <w:sz w:val="23"/>
          <w:szCs w:val="23"/>
        </w:rPr>
        <w:t xml:space="preserve">, reklamy, </w:t>
      </w:r>
    </w:p>
    <w:p w:rsidR="00A363CD" w:rsidRDefault="00A363CD" w:rsidP="00A363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w zakresie dokonywania wszelkich zmian i modyfikacji w utworze w całości lub części oraz dokonywania jego opracowań w całości lub części, w tym dokonywanie przeróbek, jakichkolwiek zmian i adaptacji całości lub poszczególnych części utworu. </w:t>
      </w:r>
    </w:p>
    <w:p w:rsidR="00A363CD" w:rsidRDefault="00A363CD" w:rsidP="00A363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>5. Uczestnik wyraża zgodę na publikację na stronie internetowej Organizatorów, w miesięczniku spółdzielczym „Tęcza Polska” oraz na innych nośnikach elektronicznych i tradycyjnych nadesłan</w:t>
      </w:r>
      <w:r w:rsidR="006663FB">
        <w:rPr>
          <w:sz w:val="23"/>
          <w:szCs w:val="23"/>
        </w:rPr>
        <w:t>ej pracy przez Organizatorów</w:t>
      </w:r>
      <w:r>
        <w:rPr>
          <w:sz w:val="23"/>
          <w:szCs w:val="23"/>
        </w:rPr>
        <w:t xml:space="preserve">, a także na wykorzystanie pracy w celach promocyjnych i statutowych Organizatorów. </w:t>
      </w:r>
    </w:p>
    <w:p w:rsidR="00A363CD" w:rsidRDefault="00A363CD" w:rsidP="00A363C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="006663FB">
        <w:rPr>
          <w:sz w:val="23"/>
          <w:szCs w:val="23"/>
        </w:rPr>
        <w:t>Uczestnik zezwala Organizatorom</w:t>
      </w:r>
      <w:r>
        <w:rPr>
          <w:sz w:val="23"/>
          <w:szCs w:val="23"/>
        </w:rPr>
        <w:t xml:space="preserve"> na rozpowszechnianie swojego wizerunku utrwalonego na zdjęciach i na rozpowszechnianie tego wizerunku w celu </w:t>
      </w:r>
      <w:proofErr w:type="spellStart"/>
      <w:r>
        <w:rPr>
          <w:sz w:val="23"/>
          <w:szCs w:val="23"/>
        </w:rPr>
        <w:t>promocji</w:t>
      </w:r>
      <w:proofErr w:type="spellEnd"/>
      <w:r>
        <w:rPr>
          <w:sz w:val="23"/>
          <w:szCs w:val="23"/>
        </w:rPr>
        <w:t xml:space="preserve"> Konkursu. </w:t>
      </w:r>
    </w:p>
    <w:p w:rsidR="00A363CD" w:rsidRDefault="00A363CD" w:rsidP="00A363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W razie konieczności, U</w:t>
      </w:r>
      <w:r w:rsidR="006663FB">
        <w:rPr>
          <w:sz w:val="23"/>
          <w:szCs w:val="23"/>
        </w:rPr>
        <w:t>czestnik na żądanie Organizatorów</w:t>
      </w:r>
      <w:r>
        <w:rPr>
          <w:sz w:val="23"/>
          <w:szCs w:val="23"/>
        </w:rPr>
        <w:t xml:space="preserve"> podpisze stosowne oświadczenia lub umowy potwierdzające przeniesienie praw autorskich. </w:t>
      </w:r>
    </w:p>
    <w:p w:rsidR="00A363CD" w:rsidRDefault="00A363CD" w:rsidP="00A363CD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A363CD" w:rsidRDefault="00A363CD" w:rsidP="00A363CD">
      <w:pPr>
        <w:pStyle w:val="Default"/>
        <w:rPr>
          <w:color w:val="auto"/>
        </w:rPr>
      </w:pPr>
    </w:p>
    <w:p w:rsidR="00A363CD" w:rsidRDefault="00A363CD" w:rsidP="00A363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Z uwagi na to, że rezultatem udziału w Konkursie może być przyznanie Uczestnikowi Nagrody na zasadach opisanych w Regulaminie, z tytułu przeniesienia praw nie przysługuje dodatkowe wynagrodzenie. </w:t>
      </w:r>
    </w:p>
    <w:p w:rsidR="00A363CD" w:rsidRDefault="00A363CD" w:rsidP="00A363CD">
      <w:pPr>
        <w:pStyle w:val="Default"/>
        <w:rPr>
          <w:color w:val="auto"/>
          <w:sz w:val="23"/>
          <w:szCs w:val="23"/>
        </w:rPr>
      </w:pPr>
    </w:p>
    <w:p w:rsidR="00A363CD" w:rsidRDefault="006663FB" w:rsidP="00A363C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</w:t>
      </w:r>
      <w:r w:rsidR="00A363CD">
        <w:rPr>
          <w:b/>
          <w:bCs/>
          <w:color w:val="auto"/>
          <w:sz w:val="23"/>
          <w:szCs w:val="23"/>
        </w:rPr>
        <w:t xml:space="preserve">POSTANOWIENIA KOŃCOWE </w:t>
      </w:r>
    </w:p>
    <w:p w:rsidR="00A363CD" w:rsidRDefault="00A363CD" w:rsidP="00A363CD">
      <w:pPr>
        <w:pStyle w:val="Default"/>
        <w:spacing w:after="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Wszelkie pytania i uwagi można kierować na adres e-mail: frsu@frsu.pl. </w:t>
      </w:r>
    </w:p>
    <w:p w:rsidR="00A363CD" w:rsidRDefault="00A363CD" w:rsidP="00A363CD">
      <w:pPr>
        <w:pStyle w:val="Default"/>
        <w:spacing w:after="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Wszelkich informacji dotyczących Konkursu można uzyskać także telefonicznie pod numerem </w:t>
      </w:r>
      <w:r>
        <w:rPr>
          <w:b/>
          <w:bCs/>
          <w:color w:val="auto"/>
          <w:sz w:val="23"/>
          <w:szCs w:val="23"/>
        </w:rPr>
        <w:t xml:space="preserve">608-484-896 </w:t>
      </w:r>
    </w:p>
    <w:p w:rsidR="00A363CD" w:rsidRDefault="00A363CD" w:rsidP="00A363CD">
      <w:pPr>
        <w:pStyle w:val="Default"/>
        <w:spacing w:after="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Naruszenie Regulaminu Konkursu przez Uczestnika będzie oznaczało jego wykluczenie z uczestnictwa w Konkursie. </w:t>
      </w:r>
    </w:p>
    <w:p w:rsidR="00A363CD" w:rsidRDefault="00A363CD" w:rsidP="00A363CD">
      <w:pPr>
        <w:pStyle w:val="Default"/>
        <w:spacing w:after="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W sprawach nieuregulowanych niniejszym Regulaminem zastosowanie znajdą odpowiednie przepisy Kodeksu Cywilnego oraz ustawy o prawie autorskim i prawach pokrewnych. </w:t>
      </w:r>
    </w:p>
    <w:p w:rsidR="00A363CD" w:rsidRDefault="00A363CD" w:rsidP="00A363CD">
      <w:pPr>
        <w:pStyle w:val="Default"/>
        <w:spacing w:after="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Karta zgłoszeniowa i Regulamin Konkursu dostępny jest na stronie internetowych www.krs.org.pl oraz www.frsu.pl. </w:t>
      </w:r>
    </w:p>
    <w:p w:rsidR="00A363CD" w:rsidRDefault="00A363CD" w:rsidP="00A363CD">
      <w:pPr>
        <w:pStyle w:val="Default"/>
        <w:spacing w:after="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Konkurs nie jest „grą losową” w rozumieniu ustawy z 29 lipca 1992 r. o grach losowych i zakładach wzajemnych (Dz. U. Nr 68, poz. 341, z </w:t>
      </w:r>
      <w:proofErr w:type="spellStart"/>
      <w:r>
        <w:rPr>
          <w:color w:val="auto"/>
          <w:sz w:val="23"/>
          <w:szCs w:val="23"/>
        </w:rPr>
        <w:t>późn</w:t>
      </w:r>
      <w:proofErr w:type="spellEnd"/>
      <w:r>
        <w:rPr>
          <w:color w:val="auto"/>
          <w:sz w:val="23"/>
          <w:szCs w:val="23"/>
        </w:rPr>
        <w:t xml:space="preserve">. zm.). </w:t>
      </w:r>
    </w:p>
    <w:p w:rsidR="00A363CD" w:rsidRDefault="00A363CD" w:rsidP="00A363CD">
      <w:pPr>
        <w:pStyle w:val="Default"/>
        <w:spacing w:after="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Organizatorzy zastrzegają sobie prawo do przerwania lub odwołania Konkursu z przyczyn niezależnych od nich. </w:t>
      </w:r>
    </w:p>
    <w:p w:rsidR="00A363CD" w:rsidRDefault="00A363CD" w:rsidP="00A363CD">
      <w:pPr>
        <w:pStyle w:val="Default"/>
        <w:spacing w:after="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8. Organizatorzy zastrzegają sobie prawo do zmiany regulaminu w dowolnym momencie trwania Konkursu. </w:t>
      </w:r>
    </w:p>
    <w:p w:rsidR="00A363CD" w:rsidRDefault="00A363CD" w:rsidP="00A363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 Ostateczna interpretacja ni</w:t>
      </w:r>
      <w:r w:rsidR="006663FB">
        <w:rPr>
          <w:color w:val="auto"/>
          <w:sz w:val="23"/>
          <w:szCs w:val="23"/>
        </w:rPr>
        <w:t>niejszego regulaminu należy do Organizatorów K</w:t>
      </w:r>
      <w:r>
        <w:rPr>
          <w:color w:val="auto"/>
          <w:sz w:val="23"/>
          <w:szCs w:val="23"/>
        </w:rPr>
        <w:t xml:space="preserve">onkursu. </w:t>
      </w:r>
    </w:p>
    <w:p w:rsidR="00A363CD" w:rsidRDefault="00A363CD" w:rsidP="00A363CD">
      <w:pPr>
        <w:pStyle w:val="Default"/>
        <w:rPr>
          <w:color w:val="auto"/>
        </w:rPr>
      </w:pPr>
    </w:p>
    <w:p w:rsidR="006663FB" w:rsidRPr="006663FB" w:rsidRDefault="006663FB" w:rsidP="00A363CD">
      <w:pPr>
        <w:pStyle w:val="Default"/>
        <w:rPr>
          <w:b/>
          <w:color w:val="auto"/>
        </w:rPr>
      </w:pPr>
      <w:r>
        <w:rPr>
          <w:color w:val="auto"/>
        </w:rPr>
        <w:t xml:space="preserve">                                                                                         </w:t>
      </w:r>
      <w:r>
        <w:rPr>
          <w:b/>
          <w:color w:val="auto"/>
        </w:rPr>
        <w:t>Organizatorzy</w:t>
      </w: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63FB" w:rsidRDefault="006663FB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ZAŁĄCZNIK NR 1</w:t>
      </w:r>
    </w:p>
    <w:p w:rsidR="00E205D7" w:rsidRDefault="00645061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KARTA ZGŁOSZENIOWA</w:t>
      </w:r>
    </w:p>
    <w:p w:rsidR="00645061" w:rsidRPr="00EA367D" w:rsidRDefault="00645061" w:rsidP="00645061">
      <w:pPr>
        <w:rPr>
          <w:b/>
        </w:rPr>
      </w:pPr>
    </w:p>
    <w:p w:rsidR="00645061" w:rsidRPr="00EA367D" w:rsidRDefault="00645061" w:rsidP="00645061">
      <w:pPr>
        <w:pStyle w:val="Akapitzlist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633DBF">
        <w:rPr>
          <w:rFonts w:ascii="Times New Roman" w:hAnsi="Times New Roman"/>
          <w:sz w:val="24"/>
          <w:szCs w:val="24"/>
        </w:rPr>
        <w:t>Zgłaszający-</w:t>
      </w:r>
      <w:r>
        <w:rPr>
          <w:rFonts w:ascii="Times New Roman" w:hAnsi="Times New Roman"/>
          <w:sz w:val="24"/>
          <w:szCs w:val="24"/>
        </w:rPr>
        <w:t xml:space="preserve"> Uczestnik</w:t>
      </w:r>
      <w:r w:rsidRPr="00EA367D">
        <w:rPr>
          <w:rFonts w:ascii="Times New Roman" w:hAnsi="Times New Roman"/>
          <w:sz w:val="24"/>
          <w:szCs w:val="24"/>
        </w:rPr>
        <w:t>:</w:t>
      </w:r>
    </w:p>
    <w:p w:rsidR="00645061" w:rsidRPr="00EA367D" w:rsidRDefault="00645061" w:rsidP="00645061">
      <w:pPr>
        <w:pStyle w:val="Akapitzlist"/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5"/>
        <w:gridCol w:w="6585"/>
      </w:tblGrid>
      <w:tr w:rsidR="00645061" w:rsidRPr="00EA367D" w:rsidTr="00645061">
        <w:tc>
          <w:tcPr>
            <w:tcW w:w="2735" w:type="dxa"/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Imię</w:t>
            </w:r>
          </w:p>
        </w:tc>
        <w:tc>
          <w:tcPr>
            <w:tcW w:w="6585" w:type="dxa"/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…………………………………………………….</w:t>
            </w:r>
          </w:p>
        </w:tc>
      </w:tr>
      <w:tr w:rsidR="00645061" w:rsidRPr="00EA367D" w:rsidTr="00645061">
        <w:tc>
          <w:tcPr>
            <w:tcW w:w="2735" w:type="dxa"/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6585" w:type="dxa"/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…………………………………………………….</w:t>
            </w:r>
          </w:p>
        </w:tc>
      </w:tr>
      <w:tr w:rsidR="00645061" w:rsidRPr="00EA367D" w:rsidTr="00645061">
        <w:tc>
          <w:tcPr>
            <w:tcW w:w="2735" w:type="dxa"/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</w:tc>
        <w:tc>
          <w:tcPr>
            <w:tcW w:w="6585" w:type="dxa"/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</w:t>
            </w:r>
          </w:p>
        </w:tc>
      </w:tr>
      <w:tr w:rsidR="00645061" w:rsidRPr="00EA367D" w:rsidTr="00645061">
        <w:tc>
          <w:tcPr>
            <w:tcW w:w="2735" w:type="dxa"/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Data urodzenia /PESEL</w:t>
            </w:r>
          </w:p>
        </w:tc>
        <w:tc>
          <w:tcPr>
            <w:tcW w:w="6585" w:type="dxa"/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</w:t>
            </w:r>
          </w:p>
        </w:tc>
      </w:tr>
      <w:tr w:rsidR="00645061" w:rsidRPr="00EA367D" w:rsidTr="00645061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SPÓŁDZIELNIA UCZNIOWSKA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</w:t>
            </w:r>
          </w:p>
        </w:tc>
      </w:tr>
      <w:tr w:rsidR="00645061" w:rsidRPr="00EA367D" w:rsidTr="00645061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KATEGORIA UCZESTNIKA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</w:t>
            </w:r>
          </w:p>
        </w:tc>
      </w:tr>
    </w:tbl>
    <w:p w:rsidR="00645061" w:rsidRPr="00EA367D" w:rsidRDefault="00645061" w:rsidP="00645061">
      <w:pPr>
        <w:pStyle w:val="Akapitzlist"/>
        <w:spacing w:after="0"/>
        <w:rPr>
          <w:rFonts w:ascii="Times New Roman" w:hAnsi="Times New Roman"/>
          <w:sz w:val="24"/>
          <w:szCs w:val="24"/>
        </w:rPr>
      </w:pPr>
    </w:p>
    <w:p w:rsidR="00645061" w:rsidRPr="00EA367D" w:rsidRDefault="00645061" w:rsidP="00645061">
      <w:pPr>
        <w:pStyle w:val="Akapitzlist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EA367D">
        <w:rPr>
          <w:rFonts w:ascii="Times New Roman" w:hAnsi="Times New Roman"/>
          <w:sz w:val="24"/>
          <w:szCs w:val="24"/>
        </w:rPr>
        <w:t>Dane kontaktowe:</w:t>
      </w:r>
    </w:p>
    <w:p w:rsidR="00645061" w:rsidRPr="00EA367D" w:rsidRDefault="00645061" w:rsidP="00645061">
      <w:pPr>
        <w:pStyle w:val="Akapitzlist"/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4"/>
        <w:gridCol w:w="6606"/>
      </w:tblGrid>
      <w:tr w:rsidR="00645061" w:rsidRPr="00EA367D" w:rsidTr="00475031">
        <w:tc>
          <w:tcPr>
            <w:tcW w:w="2714" w:type="dxa"/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Adres (ulica, numer, miasto, kod pocztowy):</w:t>
            </w:r>
          </w:p>
        </w:tc>
        <w:tc>
          <w:tcPr>
            <w:tcW w:w="6606" w:type="dxa"/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…………………………………………………….</w:t>
            </w:r>
          </w:p>
        </w:tc>
      </w:tr>
      <w:tr w:rsidR="00645061" w:rsidRPr="00EA367D" w:rsidTr="00475031">
        <w:tc>
          <w:tcPr>
            <w:tcW w:w="2714" w:type="dxa"/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Telefon/fax:</w:t>
            </w:r>
          </w:p>
        </w:tc>
        <w:tc>
          <w:tcPr>
            <w:tcW w:w="6606" w:type="dxa"/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…………………………………………………….</w:t>
            </w:r>
          </w:p>
        </w:tc>
      </w:tr>
      <w:tr w:rsidR="00645061" w:rsidRPr="00EA367D" w:rsidTr="00475031">
        <w:tc>
          <w:tcPr>
            <w:tcW w:w="2714" w:type="dxa"/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606" w:type="dxa"/>
          </w:tcPr>
          <w:p w:rsidR="00645061" w:rsidRPr="00EA367D" w:rsidRDefault="0064506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…………………………………………………….</w:t>
            </w:r>
          </w:p>
        </w:tc>
      </w:tr>
      <w:tr w:rsidR="00475031" w:rsidRPr="00EA367D" w:rsidTr="00475031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31" w:rsidRPr="00EA367D" w:rsidRDefault="0047503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Preferowany czas kontaktu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31" w:rsidRPr="00EA367D" w:rsidRDefault="00475031" w:rsidP="007713E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367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</w:t>
            </w:r>
          </w:p>
        </w:tc>
      </w:tr>
    </w:tbl>
    <w:p w:rsidR="00645061" w:rsidRPr="00EA367D" w:rsidRDefault="00645061" w:rsidP="00645061">
      <w:pPr>
        <w:pStyle w:val="Akapitzlist"/>
        <w:rPr>
          <w:rFonts w:ascii="Times New Roman" w:hAnsi="Times New Roman"/>
          <w:sz w:val="24"/>
          <w:szCs w:val="24"/>
        </w:rPr>
      </w:pPr>
    </w:p>
    <w:p w:rsidR="00645061" w:rsidRPr="00EA367D" w:rsidRDefault="00645061" w:rsidP="00645061">
      <w:pPr>
        <w:pStyle w:val="Akapitzlist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EA367D">
        <w:rPr>
          <w:rFonts w:ascii="Times New Roman" w:hAnsi="Times New Roman"/>
          <w:sz w:val="24"/>
          <w:szCs w:val="24"/>
        </w:rPr>
        <w:t>Informacja o przesłanej pracy: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1"/>
        <w:gridCol w:w="6525"/>
      </w:tblGrid>
      <w:tr w:rsidR="00645061" w:rsidRPr="00EA367D" w:rsidTr="007713E4">
        <w:tc>
          <w:tcPr>
            <w:tcW w:w="2943" w:type="dxa"/>
          </w:tcPr>
          <w:p w:rsidR="00645061" w:rsidRPr="00EA367D" w:rsidRDefault="00645061" w:rsidP="007713E4">
            <w:r w:rsidRPr="00EA367D">
              <w:t xml:space="preserve">Tytuł pracy </w:t>
            </w:r>
          </w:p>
        </w:tc>
        <w:tc>
          <w:tcPr>
            <w:tcW w:w="6946" w:type="dxa"/>
          </w:tcPr>
          <w:p w:rsidR="00645061" w:rsidRPr="00EA367D" w:rsidRDefault="00645061" w:rsidP="007713E4">
            <w:r w:rsidRPr="00EA367D">
              <w:t>…………………………………………………….</w:t>
            </w:r>
          </w:p>
        </w:tc>
      </w:tr>
      <w:tr w:rsidR="00645061" w:rsidRPr="00EA367D" w:rsidTr="007713E4">
        <w:tc>
          <w:tcPr>
            <w:tcW w:w="2943" w:type="dxa"/>
          </w:tcPr>
          <w:p w:rsidR="00645061" w:rsidRPr="00EA367D" w:rsidRDefault="00645061" w:rsidP="007713E4">
            <w:r w:rsidRPr="00EA367D">
              <w:t xml:space="preserve">Załączniki (informacja na temat załączonego zdjęcia/zdjęć </w:t>
            </w:r>
            <w:r w:rsidR="00475031">
              <w:t xml:space="preserve"> lub ilustracji</w:t>
            </w:r>
            <w:r w:rsidRPr="00EA367D">
              <w:t xml:space="preserve">) </w:t>
            </w:r>
          </w:p>
        </w:tc>
        <w:tc>
          <w:tcPr>
            <w:tcW w:w="6946" w:type="dxa"/>
          </w:tcPr>
          <w:p w:rsidR="00645061" w:rsidRPr="00EA367D" w:rsidRDefault="00645061" w:rsidP="007713E4">
            <w:r w:rsidRPr="00EA367D">
              <w:t>…………………………………………………….</w:t>
            </w:r>
          </w:p>
        </w:tc>
      </w:tr>
      <w:tr w:rsidR="00645061" w:rsidRPr="00EA367D" w:rsidTr="007713E4">
        <w:tc>
          <w:tcPr>
            <w:tcW w:w="2943" w:type="dxa"/>
          </w:tcPr>
          <w:p w:rsidR="00645061" w:rsidRPr="00EA367D" w:rsidRDefault="00645061" w:rsidP="007713E4">
            <w:r w:rsidRPr="00EA367D">
              <w:t>Inne informacje</w:t>
            </w:r>
            <w:r w:rsidR="00475031">
              <w:t>, uwagi</w:t>
            </w:r>
          </w:p>
        </w:tc>
        <w:tc>
          <w:tcPr>
            <w:tcW w:w="6946" w:type="dxa"/>
          </w:tcPr>
          <w:p w:rsidR="00645061" w:rsidRPr="00EA367D" w:rsidRDefault="00645061" w:rsidP="007713E4">
            <w:r w:rsidRPr="00EA367D">
              <w:t>…………………………………………………….</w:t>
            </w:r>
          </w:p>
        </w:tc>
      </w:tr>
    </w:tbl>
    <w:p w:rsidR="00645061" w:rsidRPr="00EA367D" w:rsidRDefault="00645061" w:rsidP="00645061">
      <w:pPr>
        <w:jc w:val="both"/>
      </w:pPr>
    </w:p>
    <w:p w:rsidR="00645061" w:rsidRPr="00633DBF" w:rsidRDefault="00645061" w:rsidP="00645061">
      <w:pPr>
        <w:jc w:val="both"/>
      </w:pPr>
      <w:r w:rsidRPr="00633DBF">
        <w:t>Oświadczam, że:</w:t>
      </w:r>
    </w:p>
    <w:p w:rsidR="00645061" w:rsidRPr="00EA367D" w:rsidRDefault="00645061" w:rsidP="00645061">
      <w:pPr>
        <w:numPr>
          <w:ilvl w:val="1"/>
          <w:numId w:val="23"/>
        </w:numPr>
        <w:tabs>
          <w:tab w:val="num" w:pos="717"/>
        </w:tabs>
        <w:spacing w:after="60" w:line="240" w:lineRule="auto"/>
        <w:ind w:left="717" w:hanging="360"/>
        <w:jc w:val="both"/>
      </w:pPr>
      <w:r w:rsidRPr="00EA367D">
        <w:t>moje dane osobo</w:t>
      </w:r>
      <w:r w:rsidR="00A63802">
        <w:t>we będą przetwarzane przez Fundację Rozwoju Spółdzielczości Uczniowskiej</w:t>
      </w:r>
      <w:r w:rsidRPr="00EA367D">
        <w:t xml:space="preserve"> wyłącznie w celu realizacji Konkursu;</w:t>
      </w:r>
    </w:p>
    <w:p w:rsidR="00645061" w:rsidRPr="00EA367D" w:rsidRDefault="00645061" w:rsidP="00645061">
      <w:pPr>
        <w:numPr>
          <w:ilvl w:val="1"/>
          <w:numId w:val="23"/>
        </w:numPr>
        <w:tabs>
          <w:tab w:val="num" w:pos="717"/>
        </w:tabs>
        <w:spacing w:after="60" w:line="240" w:lineRule="auto"/>
        <w:ind w:left="717" w:hanging="360"/>
        <w:jc w:val="both"/>
      </w:pPr>
      <w:r w:rsidRPr="00EA367D">
        <w:rPr>
          <w:color w:val="000000"/>
        </w:rPr>
        <w:lastRenderedPageBreak/>
        <w:t>podstawę prawną przetwarzania moich danych osobowych stanowi art. 23 ust. 1 ustawy z dnia 29 sierpnia 1997 r. o ochronie danych osobowych (</w:t>
      </w:r>
      <w:r w:rsidRPr="00633DBF">
        <w:t>tekst jednolity Dz. U. z 2016 r., poz. 922.</w:t>
      </w:r>
      <w:r w:rsidRPr="00633DBF">
        <w:rPr>
          <w:color w:val="000000"/>
        </w:rPr>
        <w:t>)</w:t>
      </w:r>
      <w:r w:rsidRPr="00EA367D">
        <w:rPr>
          <w:color w:val="000000"/>
        </w:rPr>
        <w:t>;</w:t>
      </w:r>
    </w:p>
    <w:p w:rsidR="00645061" w:rsidRDefault="00645061" w:rsidP="00645061">
      <w:pPr>
        <w:numPr>
          <w:ilvl w:val="1"/>
          <w:numId w:val="23"/>
        </w:numPr>
        <w:tabs>
          <w:tab w:val="num" w:pos="717"/>
        </w:tabs>
        <w:spacing w:after="60" w:line="240" w:lineRule="auto"/>
        <w:ind w:left="717" w:hanging="360"/>
        <w:jc w:val="both"/>
      </w:pPr>
      <w:r w:rsidRPr="00EA367D">
        <w:t>podanie danych jest dobrowolne, aczkolwiek odmowa ich podania jest równoznaczna z brakiem możliwości udziału w Konkursie;</w:t>
      </w:r>
    </w:p>
    <w:p w:rsidR="00475031" w:rsidRPr="00EA367D" w:rsidRDefault="00475031" w:rsidP="00475031">
      <w:pPr>
        <w:numPr>
          <w:ilvl w:val="1"/>
          <w:numId w:val="23"/>
        </w:numPr>
        <w:tabs>
          <w:tab w:val="num" w:pos="717"/>
        </w:tabs>
        <w:spacing w:after="60" w:line="240" w:lineRule="auto"/>
        <w:ind w:left="717" w:hanging="360"/>
        <w:jc w:val="both"/>
      </w:pPr>
      <w:r w:rsidRPr="00EA367D">
        <w:t>mam prawo dostępu do treści swoich danych i ich poprawiania;</w:t>
      </w:r>
    </w:p>
    <w:p w:rsidR="00475031" w:rsidRPr="00EA367D" w:rsidRDefault="00475031" w:rsidP="00475031">
      <w:pPr>
        <w:numPr>
          <w:ilvl w:val="1"/>
          <w:numId w:val="23"/>
        </w:numPr>
        <w:tabs>
          <w:tab w:val="num" w:pos="717"/>
        </w:tabs>
        <w:spacing w:after="60" w:line="240" w:lineRule="auto"/>
        <w:ind w:left="717" w:hanging="360"/>
        <w:jc w:val="both"/>
        <w:rPr>
          <w:rStyle w:val="p12dblue"/>
        </w:rPr>
      </w:pPr>
      <w:r w:rsidRPr="00EA367D">
        <w:rPr>
          <w:rStyle w:val="p12dblue"/>
        </w:rPr>
        <w:t>przenoszę na organizatora prawo do wykorzystania mojego wizerunku w publikacjach oraz innych mediach, o których zdecyduje organizator;</w:t>
      </w:r>
    </w:p>
    <w:p w:rsidR="00475031" w:rsidRPr="00633DBF" w:rsidRDefault="00475031" w:rsidP="00475031">
      <w:pPr>
        <w:numPr>
          <w:ilvl w:val="1"/>
          <w:numId w:val="23"/>
        </w:numPr>
        <w:tabs>
          <w:tab w:val="num" w:pos="717"/>
        </w:tabs>
        <w:spacing w:after="60" w:line="240" w:lineRule="auto"/>
        <w:ind w:left="717" w:hanging="360"/>
        <w:jc w:val="both"/>
      </w:pPr>
      <w:r w:rsidRPr="00EA367D">
        <w:t xml:space="preserve"> </w:t>
      </w:r>
      <w:r w:rsidRPr="00633DBF">
        <w:t>oświadczam, że materiały i informacje przedstawione w pracy są wolne od wad prawnych i są zgodne z prawdą i nie naruszają obowiązujących przepisów, oraz że posiadam wszelkie uprawnienia i zgody wymagane obowiązującymi przepisami prawa, do ich udostępnienia w związku z Konkursem;</w:t>
      </w:r>
      <w:r w:rsidRPr="00633DBF">
        <w:rPr>
          <w:rFonts w:eastAsia="Arial"/>
          <w:color w:val="000000"/>
        </w:rPr>
        <w:t xml:space="preserve"> </w:t>
      </w:r>
    </w:p>
    <w:p w:rsidR="00475031" w:rsidRPr="00633DBF" w:rsidRDefault="00475031" w:rsidP="00475031">
      <w:pPr>
        <w:numPr>
          <w:ilvl w:val="1"/>
          <w:numId w:val="23"/>
        </w:numPr>
        <w:tabs>
          <w:tab w:val="num" w:pos="717"/>
        </w:tabs>
        <w:spacing w:after="60" w:line="240" w:lineRule="auto"/>
        <w:ind w:left="717" w:hanging="360"/>
        <w:jc w:val="both"/>
      </w:pPr>
      <w:r w:rsidRPr="00633DBF">
        <w:t xml:space="preserve"> oświadczam, że przysługują mi wyłączne i nieograniczone prawa autorskie oraz prawa pokrewne do tekstów i zdjęć; </w:t>
      </w:r>
    </w:p>
    <w:p w:rsidR="00475031" w:rsidRPr="00633DBF" w:rsidRDefault="00475031" w:rsidP="00475031">
      <w:pPr>
        <w:numPr>
          <w:ilvl w:val="1"/>
          <w:numId w:val="23"/>
        </w:numPr>
        <w:tabs>
          <w:tab w:val="num" w:pos="717"/>
        </w:tabs>
        <w:spacing w:after="60" w:line="240" w:lineRule="auto"/>
        <w:ind w:left="717" w:hanging="360"/>
        <w:jc w:val="both"/>
      </w:pPr>
      <w:r w:rsidRPr="00633DBF">
        <w:t xml:space="preserve"> wyrażam zgodę na nieodpłatne rozpowszechnianie tekstu w sposób określony w Regulaminie Konkursu;</w:t>
      </w:r>
    </w:p>
    <w:p w:rsidR="00475031" w:rsidRPr="00EA367D" w:rsidRDefault="00475031" w:rsidP="00475031">
      <w:pPr>
        <w:numPr>
          <w:ilvl w:val="1"/>
          <w:numId w:val="23"/>
        </w:numPr>
        <w:tabs>
          <w:tab w:val="num" w:pos="717"/>
        </w:tabs>
        <w:spacing w:after="60" w:line="240" w:lineRule="auto"/>
        <w:ind w:left="717" w:hanging="360"/>
        <w:jc w:val="both"/>
      </w:pPr>
      <w:r w:rsidRPr="00633DBF">
        <w:t xml:space="preserve">oświadczam, że </w:t>
      </w:r>
      <w:r w:rsidRPr="00633DBF">
        <w:rPr>
          <w:rFonts w:eastAsia="Arial"/>
          <w:color w:val="000000"/>
        </w:rPr>
        <w:t>w pełni</w:t>
      </w:r>
      <w:r w:rsidRPr="00EA367D">
        <w:rPr>
          <w:rFonts w:eastAsia="Arial"/>
          <w:color w:val="000000"/>
        </w:rPr>
        <w:t xml:space="preserve"> akceptuję warunki Regulaminu Konkursu.</w:t>
      </w:r>
    </w:p>
    <w:p w:rsidR="00475031" w:rsidRPr="00EA367D" w:rsidRDefault="00475031" w:rsidP="00475031">
      <w:pPr>
        <w:spacing w:after="60"/>
        <w:ind w:left="717"/>
        <w:jc w:val="both"/>
      </w:pPr>
    </w:p>
    <w:p w:rsidR="00475031" w:rsidRPr="00EA367D" w:rsidRDefault="00475031" w:rsidP="00475031">
      <w:pPr>
        <w:pStyle w:val="Akapitzlist"/>
        <w:ind w:left="3969" w:hanging="396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5031" w:rsidRPr="00EA367D" w:rsidRDefault="00475031" w:rsidP="00475031">
      <w:pPr>
        <w:pStyle w:val="Akapitzlist"/>
        <w:ind w:left="396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…….......………………………………………….</w:t>
      </w:r>
    </w:p>
    <w:p w:rsidR="00475031" w:rsidRPr="00475031" w:rsidRDefault="00475031" w:rsidP="00475031">
      <w:pPr>
        <w:pStyle w:val="Akapitzlist"/>
        <w:ind w:left="3273" w:firstLine="267"/>
        <w:jc w:val="right"/>
        <w:rPr>
          <w:rFonts w:ascii="Times New Roman" w:hAnsi="Times New Roman"/>
          <w:color w:val="000000"/>
          <w:sz w:val="24"/>
          <w:szCs w:val="24"/>
        </w:rPr>
      </w:pPr>
      <w:r w:rsidRPr="00EA367D">
        <w:rPr>
          <w:rFonts w:ascii="Times New Roman" w:hAnsi="Times New Roman"/>
          <w:color w:val="000000"/>
          <w:sz w:val="24"/>
          <w:szCs w:val="24"/>
        </w:rPr>
        <w:t xml:space="preserve">   Data i </w:t>
      </w:r>
      <w:r>
        <w:rPr>
          <w:rFonts w:ascii="Times New Roman" w:hAnsi="Times New Roman"/>
          <w:color w:val="000000"/>
          <w:sz w:val="24"/>
          <w:szCs w:val="24"/>
        </w:rPr>
        <w:t xml:space="preserve">czytelny </w:t>
      </w:r>
      <w:r w:rsidRPr="00EA367D">
        <w:rPr>
          <w:rFonts w:ascii="Times New Roman" w:hAnsi="Times New Roman"/>
          <w:color w:val="000000"/>
          <w:sz w:val="24"/>
          <w:szCs w:val="24"/>
        </w:rPr>
        <w:t xml:space="preserve">podpis </w:t>
      </w:r>
      <w:r w:rsidRPr="00633DBF">
        <w:rPr>
          <w:rFonts w:ascii="Times New Roman" w:hAnsi="Times New Roman"/>
          <w:sz w:val="24"/>
          <w:szCs w:val="24"/>
        </w:rPr>
        <w:t>Uczestnika</w:t>
      </w:r>
      <w:r w:rsidRPr="00633DBF">
        <w:rPr>
          <w:rFonts w:ascii="Times New Roman" w:hAnsi="Times New Roman"/>
          <w:sz w:val="24"/>
          <w:szCs w:val="24"/>
        </w:rPr>
        <w:tab/>
      </w:r>
      <w:r w:rsidRPr="00EA367D">
        <w:rPr>
          <w:rFonts w:ascii="Times New Roman" w:hAnsi="Times New Roman"/>
          <w:color w:val="000000"/>
          <w:sz w:val="24"/>
          <w:szCs w:val="24"/>
        </w:rPr>
        <w:tab/>
      </w:r>
      <w:r w:rsidRPr="00EA367D">
        <w:rPr>
          <w:rFonts w:ascii="Times New Roman" w:hAnsi="Times New Roman"/>
          <w:color w:val="000000"/>
          <w:sz w:val="24"/>
          <w:szCs w:val="24"/>
        </w:rPr>
        <w:tab/>
      </w:r>
      <w:r w:rsidRPr="00EA367D">
        <w:rPr>
          <w:rFonts w:ascii="Times New Roman" w:hAnsi="Times New Roman"/>
          <w:color w:val="000000"/>
          <w:sz w:val="24"/>
          <w:szCs w:val="24"/>
        </w:rPr>
        <w:tab/>
      </w:r>
    </w:p>
    <w:p w:rsidR="006663FB" w:rsidRDefault="006663FB" w:rsidP="006663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</w:t>
      </w:r>
    </w:p>
    <w:p w:rsidR="006663FB" w:rsidRDefault="006663FB" w:rsidP="006663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</w:t>
      </w: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</w:t>
      </w:r>
      <w:r w:rsidRPr="006663FB">
        <w:rPr>
          <w:b/>
          <w:sz w:val="23"/>
          <w:szCs w:val="23"/>
        </w:rPr>
        <w:t>Z</w:t>
      </w:r>
      <w:r>
        <w:rPr>
          <w:b/>
          <w:sz w:val="23"/>
          <w:szCs w:val="23"/>
        </w:rPr>
        <w:t xml:space="preserve">AŁĄCZNIK NR </w:t>
      </w:r>
      <w:r w:rsidRPr="006663FB">
        <w:rPr>
          <w:b/>
          <w:sz w:val="23"/>
          <w:szCs w:val="23"/>
        </w:rPr>
        <w:t>2</w:t>
      </w:r>
      <w:r>
        <w:rPr>
          <w:sz w:val="23"/>
          <w:szCs w:val="23"/>
        </w:rPr>
        <w:t xml:space="preserve"> </w:t>
      </w:r>
    </w:p>
    <w:p w:rsidR="006663FB" w:rsidRDefault="006663FB" w:rsidP="006663FB">
      <w:pPr>
        <w:pStyle w:val="Default"/>
        <w:rPr>
          <w:b/>
          <w:bCs/>
          <w:sz w:val="23"/>
          <w:szCs w:val="23"/>
        </w:rPr>
      </w:pPr>
    </w:p>
    <w:p w:rsidR="006663FB" w:rsidRDefault="006663FB" w:rsidP="006663FB">
      <w:pPr>
        <w:pStyle w:val="Default"/>
        <w:rPr>
          <w:b/>
          <w:bCs/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Zgoda opiekuna prawnego na udział w konkursie niepełnoletniego Uczestnika </w:t>
      </w:r>
    </w:p>
    <w:p w:rsidR="009D76AC" w:rsidRDefault="009D76AC" w:rsidP="006663FB">
      <w:pPr>
        <w:pStyle w:val="Default"/>
        <w:rPr>
          <w:sz w:val="23"/>
          <w:szCs w:val="23"/>
        </w:rPr>
      </w:pPr>
    </w:p>
    <w:p w:rsidR="009D76AC" w:rsidRDefault="009D76AC" w:rsidP="006663FB">
      <w:pPr>
        <w:pStyle w:val="Default"/>
        <w:rPr>
          <w:sz w:val="23"/>
          <w:szCs w:val="23"/>
        </w:rPr>
      </w:pPr>
    </w:p>
    <w:p w:rsidR="009D76AC" w:rsidRDefault="009D76AC" w:rsidP="006663FB">
      <w:pPr>
        <w:pStyle w:val="Default"/>
        <w:rPr>
          <w:sz w:val="23"/>
          <w:szCs w:val="23"/>
        </w:rPr>
      </w:pPr>
    </w:p>
    <w:p w:rsidR="006663FB" w:rsidRDefault="006663FB" w:rsidP="006663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Ja, niżej podpisana/y…………………………………..(rodzic/opiekun prawny),wyrażam zgodę na niżej wymienione: </w:t>
      </w:r>
    </w:p>
    <w:p w:rsidR="006663FB" w:rsidRDefault="006663FB" w:rsidP="006663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Wyrażam zgodę na udział …………………………………………………………w ogólnopolskim konkursie literackim pt.: MOJA PRZYGODA ZE SPÓŁDZIELNIĄ UCZNIOWSKĄZ OKAZJI 120 LECIA POSTANIA PIERWSZEJ SPÓLDZIELNI UCZNIOWSKIEJ NA ZIEMIACH POLSKICH organizowanym przez: Krajową Radę Spółdzielczą i Fundację Rozwoju Spółdzielczości. </w:t>
      </w:r>
    </w:p>
    <w:p w:rsidR="006663FB" w:rsidRDefault="006663FB" w:rsidP="006663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Oświadczam, że zapoznałem/</w:t>
      </w:r>
      <w:proofErr w:type="spellStart"/>
      <w:r>
        <w:rPr>
          <w:sz w:val="23"/>
          <w:szCs w:val="23"/>
        </w:rPr>
        <w:t>am</w:t>
      </w:r>
      <w:proofErr w:type="spellEnd"/>
      <w:r>
        <w:rPr>
          <w:sz w:val="23"/>
          <w:szCs w:val="23"/>
        </w:rPr>
        <w:t xml:space="preserve"> się z treścią regulaminu ww. konkursu. </w:t>
      </w:r>
    </w:p>
    <w:p w:rsidR="006663FB" w:rsidRDefault="006663FB" w:rsidP="006663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………………………………………………………………………………………................. w związku z udziałem w ogólnopolskim konkursie literackim pt. „Moja przygoda ze spółdzielnią uczniowską” z okazji 120-lecia powstania pierwszej spółdzielni uczniowskiej na ziemiach polskich, we wszelkich ogłoszeniach, zapowiedziach i informacjach o tym Konkursie i jego wynikach. </w:t>
      </w:r>
    </w:p>
    <w:p w:rsidR="006663FB" w:rsidRDefault="006663FB" w:rsidP="006663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Wyrażam zgodę na przetwarzanie podanych przeze mnie danych osobowych ww. nieletniego uczestnika: Imię i nazwisko, adres, miejscowość zamieszkania, telefon kontaktowy, adres e-mail, inne przez Organizatorów w celu przeprowadzenia Konkursu oraz późniejszej eksploatacji prac </w:t>
      </w:r>
    </w:p>
    <w:p w:rsidR="006663FB" w:rsidRDefault="006663FB" w:rsidP="006663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Oświadczam, że zostałem/</w:t>
      </w:r>
      <w:proofErr w:type="spellStart"/>
      <w:r>
        <w:rPr>
          <w:sz w:val="23"/>
          <w:szCs w:val="23"/>
        </w:rPr>
        <w:t>am</w:t>
      </w:r>
      <w:proofErr w:type="spellEnd"/>
      <w:r>
        <w:rPr>
          <w:sz w:val="23"/>
          <w:szCs w:val="23"/>
        </w:rPr>
        <w:t xml:space="preserve"> poinformowany/a o prawie do wycofania niniejszej zgody w dowolnym momencie. Wycofanie zgody nie wpływa na zgodność z prawem przetwarzania, którego dokonano na podstawie zgody przed jej wycofaniem. </w:t>
      </w:r>
    </w:p>
    <w:p w:rsidR="006663FB" w:rsidRDefault="006663FB" w:rsidP="006663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………………………………………………………. </w:t>
      </w:r>
    </w:p>
    <w:p w:rsidR="006663FB" w:rsidRDefault="006663FB" w:rsidP="006663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Czytelny podpis opiekuna prawnego Uczestnika </w:t>
      </w:r>
    </w:p>
    <w:p w:rsidR="006663FB" w:rsidRDefault="006663FB" w:rsidP="006663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……………………………………………………….. </w:t>
      </w:r>
    </w:p>
    <w:p w:rsidR="004F7348" w:rsidRPr="00060835" w:rsidRDefault="006663FB" w:rsidP="006663F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sz w:val="23"/>
          <w:szCs w:val="23"/>
        </w:rPr>
        <w:t>Miejscowość, Data</w:t>
      </w:r>
    </w:p>
    <w:sectPr w:rsidR="004F7348" w:rsidRPr="00060835" w:rsidSect="00CC69F2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036" w:rsidRDefault="00177036" w:rsidP="00CC69F2">
      <w:pPr>
        <w:spacing w:after="0" w:line="240" w:lineRule="auto"/>
      </w:pPr>
      <w:r>
        <w:separator/>
      </w:r>
    </w:p>
  </w:endnote>
  <w:endnote w:type="continuationSeparator" w:id="0">
    <w:p w:rsidR="00177036" w:rsidRDefault="00177036" w:rsidP="00CC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3CD" w:rsidRDefault="00FE7388">
    <w:pPr>
      <w:pStyle w:val="Stopka"/>
      <w:jc w:val="center"/>
    </w:pPr>
    <w:fldSimple w:instr=" PAGE   \* MERGEFORMAT ">
      <w:r w:rsidR="009D76AC">
        <w:rPr>
          <w:noProof/>
        </w:rPr>
        <w:t>2</w:t>
      </w:r>
    </w:fldSimple>
  </w:p>
  <w:p w:rsidR="00A363CD" w:rsidRDefault="00A363C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3CD" w:rsidRDefault="00FE7388">
    <w:pPr>
      <w:pStyle w:val="Stopka"/>
      <w:jc w:val="center"/>
    </w:pPr>
    <w:fldSimple w:instr=" PAGE   \* MERGEFORMAT ">
      <w:r w:rsidR="009D76AC">
        <w:rPr>
          <w:noProof/>
        </w:rPr>
        <w:t>1</w:t>
      </w:r>
    </w:fldSimple>
  </w:p>
  <w:p w:rsidR="00A363CD" w:rsidRDefault="00A363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036" w:rsidRDefault="00177036" w:rsidP="00CC69F2">
      <w:pPr>
        <w:spacing w:after="0" w:line="240" w:lineRule="auto"/>
      </w:pPr>
      <w:r>
        <w:separator/>
      </w:r>
    </w:p>
  </w:footnote>
  <w:footnote w:type="continuationSeparator" w:id="0">
    <w:p w:rsidR="00177036" w:rsidRDefault="00177036" w:rsidP="00CC69F2">
      <w:pPr>
        <w:spacing w:after="0" w:line="240" w:lineRule="auto"/>
      </w:pPr>
      <w:r>
        <w:continuationSeparator/>
      </w:r>
    </w:p>
  </w:footnote>
  <w:footnote w:id="1">
    <w:p w:rsidR="00A363CD" w:rsidRPr="00FA6703" w:rsidRDefault="00A363CD" w:rsidP="00242468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A6703">
        <w:rPr>
          <w:rFonts w:ascii="Times New Roman" w:hAnsi="Times New Roman"/>
          <w:sz w:val="18"/>
          <w:szCs w:val="18"/>
        </w:rPr>
        <w:t>Wypełniając kartę zgłoszeniową Uczestnik Konkursu oświadcza, że zapoznał sie z treścią niniejszego Re</w:t>
      </w:r>
      <w:r>
        <w:rPr>
          <w:rFonts w:ascii="Times New Roman" w:hAnsi="Times New Roman"/>
          <w:sz w:val="18"/>
          <w:szCs w:val="18"/>
        </w:rPr>
        <w:t>gulaminu oraz</w:t>
      </w:r>
      <w:r w:rsidRPr="00FA6703">
        <w:rPr>
          <w:rFonts w:ascii="Times New Roman" w:hAnsi="Times New Roman"/>
          <w:sz w:val="18"/>
          <w:szCs w:val="18"/>
        </w:rPr>
        <w:t xml:space="preserve"> wyraża zgodę na przetwarzanie danych osobowych i przysługują mu nieograniczone autorskie prawa osobiste i majątkowe do nadesłanych treści i że</w:t>
      </w:r>
      <w:r>
        <w:rPr>
          <w:rFonts w:ascii="Times New Roman" w:hAnsi="Times New Roman"/>
          <w:sz w:val="18"/>
          <w:szCs w:val="18"/>
        </w:rPr>
        <w:t xml:space="preserve"> Uczestnik ponosi</w:t>
      </w:r>
      <w:r w:rsidRPr="00FA6703">
        <w:rPr>
          <w:rFonts w:ascii="Times New Roman" w:hAnsi="Times New Roman"/>
          <w:sz w:val="18"/>
          <w:szCs w:val="18"/>
        </w:rPr>
        <w:t xml:space="preserve"> wszelką odpowiedzialność za</w:t>
      </w:r>
      <w:r>
        <w:rPr>
          <w:rFonts w:ascii="Times New Roman" w:hAnsi="Times New Roman"/>
          <w:sz w:val="18"/>
          <w:szCs w:val="18"/>
        </w:rPr>
        <w:t xml:space="preserve"> naruszenie praw osób trzecich. Osoby niepełnoletnie działają poprzez prawnych opiekunów</w:t>
      </w:r>
    </w:p>
    <w:p w:rsidR="00A363CD" w:rsidRDefault="00A363CD" w:rsidP="00242468">
      <w:pPr>
        <w:pStyle w:val="Tekstprzypisudolnego"/>
      </w:pPr>
    </w:p>
  </w:footnote>
  <w:footnote w:id="2">
    <w:p w:rsidR="00A363CD" w:rsidRDefault="00A363CD">
      <w:pPr>
        <w:pStyle w:val="Tekstprzypisudolnego"/>
      </w:pPr>
      <w:r>
        <w:rPr>
          <w:rStyle w:val="Odwoanieprzypisudolnego"/>
        </w:rPr>
        <w:footnoteRef/>
      </w:r>
      <w:r>
        <w:t xml:space="preserve"> Wpisz właściwe członek spółdzielni, opiekun, sympatyk, instruktor, członek spółdzielni dorosłych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0E33C4"/>
    <w:multiLevelType w:val="hybridMultilevel"/>
    <w:tmpl w:val="359E4834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C517E7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510587D"/>
    <w:multiLevelType w:val="hybridMultilevel"/>
    <w:tmpl w:val="EFF2B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C25A5A"/>
    <w:multiLevelType w:val="hybridMultilevel"/>
    <w:tmpl w:val="FA7C0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F47B5"/>
    <w:multiLevelType w:val="hybridMultilevel"/>
    <w:tmpl w:val="C4765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13148"/>
    <w:multiLevelType w:val="hybridMultilevel"/>
    <w:tmpl w:val="849CB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115367"/>
    <w:multiLevelType w:val="hybridMultilevel"/>
    <w:tmpl w:val="C2082E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8B63D1"/>
    <w:multiLevelType w:val="hybridMultilevel"/>
    <w:tmpl w:val="6222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11E36"/>
    <w:multiLevelType w:val="hybridMultilevel"/>
    <w:tmpl w:val="689EFF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1067F44"/>
    <w:multiLevelType w:val="hybridMultilevel"/>
    <w:tmpl w:val="379CD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0152F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4E15A9E"/>
    <w:multiLevelType w:val="hybridMultilevel"/>
    <w:tmpl w:val="6E461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1D7E0F"/>
    <w:multiLevelType w:val="hybridMultilevel"/>
    <w:tmpl w:val="ED16E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7657E"/>
    <w:multiLevelType w:val="hybridMultilevel"/>
    <w:tmpl w:val="470892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F415C5"/>
    <w:multiLevelType w:val="hybridMultilevel"/>
    <w:tmpl w:val="A7B68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84A3E"/>
    <w:multiLevelType w:val="hybridMultilevel"/>
    <w:tmpl w:val="87CAD1D0"/>
    <w:lvl w:ilvl="0" w:tplc="548CE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D6CF1"/>
    <w:multiLevelType w:val="hybridMultilevel"/>
    <w:tmpl w:val="4A7E1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F22800"/>
    <w:multiLevelType w:val="hybridMultilevel"/>
    <w:tmpl w:val="8A1A9648"/>
    <w:lvl w:ilvl="0" w:tplc="35E4C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B0BF8"/>
    <w:multiLevelType w:val="hybridMultilevel"/>
    <w:tmpl w:val="94761C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5"/>
  </w:num>
  <w:num w:numId="6">
    <w:abstractNumId w:val="17"/>
  </w:num>
  <w:num w:numId="7">
    <w:abstractNumId w:val="16"/>
  </w:num>
  <w:num w:numId="8">
    <w:abstractNumId w:val="15"/>
  </w:num>
  <w:num w:numId="9">
    <w:abstractNumId w:val="7"/>
  </w:num>
  <w:num w:numId="10">
    <w:abstractNumId w:val="18"/>
  </w:num>
  <w:num w:numId="11">
    <w:abstractNumId w:val="8"/>
  </w:num>
  <w:num w:numId="12">
    <w:abstractNumId w:val="19"/>
  </w:num>
  <w:num w:numId="13">
    <w:abstractNumId w:val="4"/>
  </w:num>
  <w:num w:numId="14">
    <w:abstractNumId w:val="13"/>
  </w:num>
  <w:num w:numId="15">
    <w:abstractNumId w:val="21"/>
  </w:num>
  <w:num w:numId="16">
    <w:abstractNumId w:val="6"/>
  </w:num>
  <w:num w:numId="17">
    <w:abstractNumId w:val="9"/>
  </w:num>
  <w:num w:numId="18">
    <w:abstractNumId w:val="10"/>
  </w:num>
  <w:num w:numId="19">
    <w:abstractNumId w:val="20"/>
  </w:num>
  <w:num w:numId="20">
    <w:abstractNumId w:val="12"/>
  </w:num>
  <w:num w:numId="21">
    <w:abstractNumId w:val="22"/>
  </w:num>
  <w:num w:numId="22">
    <w:abstractNumId w:val="11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5F1"/>
    <w:rsid w:val="00052543"/>
    <w:rsid w:val="00060835"/>
    <w:rsid w:val="000857F3"/>
    <w:rsid w:val="000A5622"/>
    <w:rsid w:val="000B40B8"/>
    <w:rsid w:val="000C4295"/>
    <w:rsid w:val="000C5353"/>
    <w:rsid w:val="000E4D0A"/>
    <w:rsid w:val="000F6F4A"/>
    <w:rsid w:val="0011130B"/>
    <w:rsid w:val="0012173A"/>
    <w:rsid w:val="00142228"/>
    <w:rsid w:val="00167596"/>
    <w:rsid w:val="00177036"/>
    <w:rsid w:val="0018584F"/>
    <w:rsid w:val="001B0332"/>
    <w:rsid w:val="001B209F"/>
    <w:rsid w:val="001B5DED"/>
    <w:rsid w:val="001D3051"/>
    <w:rsid w:val="001E58E1"/>
    <w:rsid w:val="0021318B"/>
    <w:rsid w:val="002161C8"/>
    <w:rsid w:val="002241E8"/>
    <w:rsid w:val="002334B3"/>
    <w:rsid w:val="00242468"/>
    <w:rsid w:val="00292327"/>
    <w:rsid w:val="002A3033"/>
    <w:rsid w:val="002F54B5"/>
    <w:rsid w:val="00316F1E"/>
    <w:rsid w:val="003509F9"/>
    <w:rsid w:val="003565B8"/>
    <w:rsid w:val="00395824"/>
    <w:rsid w:val="003977DD"/>
    <w:rsid w:val="003B0409"/>
    <w:rsid w:val="003C397D"/>
    <w:rsid w:val="003E046C"/>
    <w:rsid w:val="00401B08"/>
    <w:rsid w:val="00403FBC"/>
    <w:rsid w:val="00407AAE"/>
    <w:rsid w:val="0042438F"/>
    <w:rsid w:val="0042664B"/>
    <w:rsid w:val="00465784"/>
    <w:rsid w:val="00475031"/>
    <w:rsid w:val="004B4DC0"/>
    <w:rsid w:val="004D6C0B"/>
    <w:rsid w:val="004F7348"/>
    <w:rsid w:val="0050038F"/>
    <w:rsid w:val="005044B7"/>
    <w:rsid w:val="00526523"/>
    <w:rsid w:val="00571ABD"/>
    <w:rsid w:val="005854CF"/>
    <w:rsid w:val="005A25D0"/>
    <w:rsid w:val="005C2A76"/>
    <w:rsid w:val="005D11C1"/>
    <w:rsid w:val="00601DBD"/>
    <w:rsid w:val="00602FC7"/>
    <w:rsid w:val="00603435"/>
    <w:rsid w:val="006060CC"/>
    <w:rsid w:val="00637B42"/>
    <w:rsid w:val="00645061"/>
    <w:rsid w:val="0066236B"/>
    <w:rsid w:val="006663FB"/>
    <w:rsid w:val="00676DFF"/>
    <w:rsid w:val="006E503F"/>
    <w:rsid w:val="006F3242"/>
    <w:rsid w:val="00704A6F"/>
    <w:rsid w:val="00742681"/>
    <w:rsid w:val="007713E4"/>
    <w:rsid w:val="00797A09"/>
    <w:rsid w:val="00797FF4"/>
    <w:rsid w:val="007A5405"/>
    <w:rsid w:val="007C0A6B"/>
    <w:rsid w:val="007F65F1"/>
    <w:rsid w:val="00824C5E"/>
    <w:rsid w:val="00875E0A"/>
    <w:rsid w:val="008C59C6"/>
    <w:rsid w:val="008E76C9"/>
    <w:rsid w:val="008F047D"/>
    <w:rsid w:val="008F6AAC"/>
    <w:rsid w:val="008F6BC8"/>
    <w:rsid w:val="00975ECB"/>
    <w:rsid w:val="009C6F77"/>
    <w:rsid w:val="009D76AC"/>
    <w:rsid w:val="009F23CD"/>
    <w:rsid w:val="00A008EC"/>
    <w:rsid w:val="00A353FF"/>
    <w:rsid w:val="00A363CD"/>
    <w:rsid w:val="00A46D2B"/>
    <w:rsid w:val="00A63802"/>
    <w:rsid w:val="00A6475B"/>
    <w:rsid w:val="00A97962"/>
    <w:rsid w:val="00AE6519"/>
    <w:rsid w:val="00AF2B6B"/>
    <w:rsid w:val="00AF728E"/>
    <w:rsid w:val="00B3679D"/>
    <w:rsid w:val="00BA0F0F"/>
    <w:rsid w:val="00BD7BB5"/>
    <w:rsid w:val="00C14086"/>
    <w:rsid w:val="00C178D5"/>
    <w:rsid w:val="00C203CE"/>
    <w:rsid w:val="00C2285E"/>
    <w:rsid w:val="00C426DF"/>
    <w:rsid w:val="00C44607"/>
    <w:rsid w:val="00C52B80"/>
    <w:rsid w:val="00C575EB"/>
    <w:rsid w:val="00C73B9F"/>
    <w:rsid w:val="00C8023F"/>
    <w:rsid w:val="00CB4534"/>
    <w:rsid w:val="00CC69F2"/>
    <w:rsid w:val="00CD094F"/>
    <w:rsid w:val="00D038F5"/>
    <w:rsid w:val="00D21E19"/>
    <w:rsid w:val="00D46EFC"/>
    <w:rsid w:val="00D628AA"/>
    <w:rsid w:val="00D63A0C"/>
    <w:rsid w:val="00D95C0C"/>
    <w:rsid w:val="00D95FB4"/>
    <w:rsid w:val="00DB215D"/>
    <w:rsid w:val="00DF48D2"/>
    <w:rsid w:val="00E07563"/>
    <w:rsid w:val="00E205D7"/>
    <w:rsid w:val="00E374CB"/>
    <w:rsid w:val="00E520A4"/>
    <w:rsid w:val="00E63E8E"/>
    <w:rsid w:val="00E868B5"/>
    <w:rsid w:val="00EB701F"/>
    <w:rsid w:val="00ED32EB"/>
    <w:rsid w:val="00EF4811"/>
    <w:rsid w:val="00F36C67"/>
    <w:rsid w:val="00F67B68"/>
    <w:rsid w:val="00FA1382"/>
    <w:rsid w:val="00FB2EE5"/>
    <w:rsid w:val="00FE069F"/>
    <w:rsid w:val="00FE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0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5C2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2A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C2A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A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2A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C2A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6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9F2"/>
  </w:style>
  <w:style w:type="paragraph" w:styleId="Stopka">
    <w:name w:val="footer"/>
    <w:basedOn w:val="Normalny"/>
    <w:link w:val="StopkaZnak"/>
    <w:uiPriority w:val="99"/>
    <w:unhideWhenUsed/>
    <w:rsid w:val="00CC6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9F2"/>
  </w:style>
  <w:style w:type="paragraph" w:styleId="Bezodstpw">
    <w:name w:val="No Spacing"/>
    <w:link w:val="BezodstpwZnak"/>
    <w:uiPriority w:val="1"/>
    <w:qFormat/>
    <w:rsid w:val="00CC69F2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C69F2"/>
    <w:rPr>
      <w:rFonts w:eastAsia="Times New Roman"/>
      <w:sz w:val="22"/>
      <w:szCs w:val="22"/>
      <w:lang w:val="pl-PL" w:eastAsia="en-US" w:bidi="ar-SA"/>
    </w:rPr>
  </w:style>
  <w:style w:type="paragraph" w:customStyle="1" w:styleId="Tekstkomentarza1">
    <w:name w:val="Tekst komentarza1"/>
    <w:basedOn w:val="Normalny"/>
    <w:rsid w:val="00EF4811"/>
    <w:pPr>
      <w:suppressAutoHyphens/>
      <w:spacing w:line="240" w:lineRule="auto"/>
    </w:pPr>
    <w:rPr>
      <w:kern w:val="1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9C6"/>
    <w:pPr>
      <w:suppressAutoHyphens/>
    </w:pPr>
    <w:rPr>
      <w:rFonts w:ascii="Arial" w:hAnsi="Arial"/>
      <w:kern w:val="1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C59C6"/>
    <w:rPr>
      <w:rFonts w:ascii="Arial" w:hAnsi="Arial"/>
      <w:kern w:val="1"/>
      <w:lang w:eastAsia="en-US"/>
    </w:rPr>
  </w:style>
  <w:style w:type="character" w:styleId="Odwoanieprzypisudolnego">
    <w:name w:val="footnote reference"/>
    <w:uiPriority w:val="99"/>
    <w:semiHidden/>
    <w:unhideWhenUsed/>
    <w:rsid w:val="008C59C6"/>
    <w:rPr>
      <w:vertAlign w:val="superscript"/>
    </w:rPr>
  </w:style>
  <w:style w:type="table" w:styleId="Tabela-Siatka">
    <w:name w:val="Table Grid"/>
    <w:basedOn w:val="Standardowy"/>
    <w:uiPriority w:val="59"/>
    <w:rsid w:val="008C59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242468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4D6C0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5061"/>
    <w:pPr>
      <w:ind w:left="720"/>
      <w:contextualSpacing/>
    </w:pPr>
  </w:style>
  <w:style w:type="character" w:customStyle="1" w:styleId="p12dblue">
    <w:name w:val="p12_dblue"/>
    <w:rsid w:val="00475031"/>
  </w:style>
  <w:style w:type="paragraph" w:customStyle="1" w:styleId="Default">
    <w:name w:val="Default"/>
    <w:rsid w:val="00A363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rsu@frs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61651-9983-4402-AFC7-0EBC25F2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9</Pages>
  <Words>2113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Hewlett-Packard</Company>
  <LinksUpToDate>false</LinksUpToDate>
  <CharactersWithSpaces>14767</CharactersWithSpaces>
  <SharedDoc>false</SharedDoc>
  <HLinks>
    <vt:vector size="12" baseType="variant">
      <vt:variant>
        <vt:i4>8126503</vt:i4>
      </vt:variant>
      <vt:variant>
        <vt:i4>3</vt:i4>
      </vt:variant>
      <vt:variant>
        <vt:i4>0</vt:i4>
      </vt:variant>
      <vt:variant>
        <vt:i4>5</vt:i4>
      </vt:variant>
      <vt:variant>
        <vt:lpwstr>http://www.frsu.pl/</vt:lpwstr>
      </vt:variant>
      <vt:variant>
        <vt:lpwstr/>
      </vt:variant>
      <vt:variant>
        <vt:i4>4194422</vt:i4>
      </vt:variant>
      <vt:variant>
        <vt:i4>0</vt:i4>
      </vt:variant>
      <vt:variant>
        <vt:i4>0</vt:i4>
      </vt:variant>
      <vt:variant>
        <vt:i4>5</vt:i4>
      </vt:variant>
      <vt:variant>
        <vt:lpwstr>mailto:frsu@frsu.pl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>NA NAJLEPIEJ PRACUJĄCĄ SPÓŁDZIELNIĘ UCZNIOWSKĄ</dc:subject>
  <dc:creator>2014/2015</dc:creator>
  <cp:lastModifiedBy>Dell</cp:lastModifiedBy>
  <cp:revision>6</cp:revision>
  <cp:lastPrinted>2020-02-11T05:51:00Z</cp:lastPrinted>
  <dcterms:created xsi:type="dcterms:W3CDTF">2020-02-11T05:51:00Z</dcterms:created>
  <dcterms:modified xsi:type="dcterms:W3CDTF">2020-03-15T10:16:00Z</dcterms:modified>
</cp:coreProperties>
</file>