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9F2" w:rsidRDefault="00CC69F2"/>
    <w:p w:rsidR="00CC69F2" w:rsidRDefault="0066236B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560310" cy="10692130"/>
                <wp:effectExtent l="0" t="0" r="254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ECB" w:rsidRDefault="00975ECB" w:rsidP="00975EC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75ECB" w:rsidRDefault="00975ECB" w:rsidP="00975EC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75ECB" w:rsidRDefault="00975ECB" w:rsidP="00975EC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B5DED" w:rsidRDefault="001B5DED" w:rsidP="00975EC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975ECB" w:rsidRPr="001B5DED" w:rsidRDefault="00975ECB" w:rsidP="00975EC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B5DED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>FUNDACJA ROZWOJU SPÓŁDZIELCZOŚCI UCZNIOWSKIEJ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0;width:595.3pt;height:841.9pt;z-index:-251657728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" o:allowincell="f" stroked="f">
                <v:textbox>
                  <w:txbxContent>
                    <w:p w:rsidR="00975ECB" w:rsidRDefault="00975ECB" w:rsidP="00975EC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975ECB" w:rsidRDefault="00975ECB" w:rsidP="00975EC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975ECB" w:rsidRDefault="00975ECB" w:rsidP="00975EC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1B5DED" w:rsidRDefault="001B5DED" w:rsidP="00975EC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975ECB" w:rsidRPr="001B5DED" w:rsidRDefault="00975ECB" w:rsidP="00975ECB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</w:pPr>
                      <w:r w:rsidRPr="001B5DED"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>FUNDACJA ROZWOJU SPÓŁDZIELCZOŚCI UCZNIOWSKIEJ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868B5">
        <w:t xml:space="preserve"> </w:t>
      </w:r>
    </w:p>
    <w:p w:rsidR="00975ECB" w:rsidRDefault="00975ECB"/>
    <w:p w:rsidR="00975ECB" w:rsidRDefault="00975ECB"/>
    <w:p w:rsidR="00CC69F2" w:rsidRDefault="00A353FF">
      <w:r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3336925</wp:posOffset>
            </wp:positionH>
            <wp:positionV relativeFrom="paragraph">
              <wp:posOffset>278130</wp:posOffset>
            </wp:positionV>
            <wp:extent cx="2374900" cy="1358900"/>
            <wp:effectExtent l="19050" t="0" r="6350" b="0"/>
            <wp:wrapNone/>
            <wp:docPr id="54" name="Obraz 5" descr="C:\Users\Właściciel\Desktop\k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C:\Users\Właściciel\Desktop\kr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posOffset>431800</wp:posOffset>
            </wp:positionH>
            <wp:positionV relativeFrom="paragraph">
              <wp:posOffset>278130</wp:posOffset>
            </wp:positionV>
            <wp:extent cx="2209165" cy="1410970"/>
            <wp:effectExtent l="19050" t="0" r="635" b="0"/>
            <wp:wrapNone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65" cy="1410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5ECB" w:rsidRDefault="00975ECB"/>
    <w:p w:rsidR="00975ECB" w:rsidRPr="00975ECB" w:rsidRDefault="00975ECB" w:rsidP="00975ECB">
      <w:pPr>
        <w:rPr>
          <w:b/>
          <w:sz w:val="32"/>
          <w:szCs w:val="32"/>
        </w:rPr>
      </w:pPr>
      <w:r w:rsidRPr="00975ECB">
        <w:rPr>
          <w:b/>
        </w:rPr>
        <w:t xml:space="preserve">                                    </w:t>
      </w:r>
    </w:p>
    <w:p w:rsidR="00CC69F2" w:rsidRDefault="00CC69F2"/>
    <w:p w:rsidR="007C0A6B" w:rsidRDefault="007C0A6B"/>
    <w:p w:rsidR="007C0A6B" w:rsidRDefault="007C0A6B"/>
    <w:p w:rsidR="007C0A6B" w:rsidRDefault="007C0A6B"/>
    <w:p w:rsidR="00975ECB" w:rsidRPr="001B5DED" w:rsidRDefault="00975ECB" w:rsidP="00975ECB">
      <w:pPr>
        <w:jc w:val="center"/>
        <w:rPr>
          <w:rFonts w:ascii="Arial Narrow" w:hAnsi="Arial Narrow" w:cs="Arial"/>
          <w:b/>
          <w:sz w:val="32"/>
          <w:szCs w:val="32"/>
        </w:rPr>
      </w:pPr>
      <w:bookmarkStart w:id="0" w:name="_GoBack"/>
      <w:r w:rsidRPr="001B5DED">
        <w:rPr>
          <w:rFonts w:ascii="Arial Narrow" w:hAnsi="Arial Narrow" w:cs="Arial"/>
          <w:b/>
          <w:sz w:val="32"/>
          <w:szCs w:val="32"/>
        </w:rPr>
        <w:t xml:space="preserve">REGULAMIN </w:t>
      </w:r>
    </w:p>
    <w:p w:rsidR="00975ECB" w:rsidRPr="001B5DED" w:rsidRDefault="00975ECB" w:rsidP="00975ECB">
      <w:pPr>
        <w:jc w:val="center"/>
        <w:rPr>
          <w:rFonts w:ascii="Arial Narrow" w:hAnsi="Arial Narrow" w:cs="Arial"/>
          <w:b/>
          <w:sz w:val="32"/>
          <w:szCs w:val="32"/>
        </w:rPr>
      </w:pPr>
      <w:r w:rsidRPr="001B5DED">
        <w:rPr>
          <w:rFonts w:ascii="Arial Narrow" w:hAnsi="Arial Narrow" w:cs="Arial"/>
          <w:b/>
          <w:sz w:val="32"/>
          <w:szCs w:val="32"/>
        </w:rPr>
        <w:t>OGÓLNOPOLSKIEGO KONKURSU</w:t>
      </w:r>
    </w:p>
    <w:bookmarkEnd w:id="0"/>
    <w:p w:rsidR="00975ECB" w:rsidRPr="001B5DED" w:rsidRDefault="00975ECB" w:rsidP="00975ECB">
      <w:pPr>
        <w:jc w:val="center"/>
        <w:rPr>
          <w:rFonts w:ascii="Arial Narrow" w:hAnsi="Arial Narrow" w:cs="Arial"/>
          <w:b/>
          <w:sz w:val="32"/>
          <w:szCs w:val="32"/>
        </w:rPr>
      </w:pPr>
      <w:r w:rsidRPr="001B5DED">
        <w:rPr>
          <w:rFonts w:ascii="Arial Narrow" w:hAnsi="Arial Narrow" w:cs="Arial"/>
          <w:b/>
          <w:sz w:val="32"/>
          <w:szCs w:val="32"/>
        </w:rPr>
        <w:t>NA NAJLEPIEJ PRACUJĄCĄ SPÓŁDZIELNIĘ UCZ</w:t>
      </w:r>
      <w:r w:rsidR="001B5DED">
        <w:rPr>
          <w:rFonts w:ascii="Arial Narrow" w:hAnsi="Arial Narrow" w:cs="Arial"/>
          <w:b/>
          <w:sz w:val="32"/>
          <w:szCs w:val="32"/>
        </w:rPr>
        <w:t>NIOWSKĄ</w:t>
      </w:r>
      <w:r w:rsidRPr="001B5DED">
        <w:rPr>
          <w:rFonts w:ascii="Arial Narrow" w:hAnsi="Arial Narrow" w:cs="Arial"/>
          <w:b/>
          <w:sz w:val="32"/>
          <w:szCs w:val="32"/>
        </w:rPr>
        <w:t xml:space="preserve"> W KRAJU</w:t>
      </w:r>
    </w:p>
    <w:p w:rsidR="00975ECB" w:rsidRPr="001B5DED" w:rsidRDefault="00975ECB" w:rsidP="00975ECB">
      <w:pPr>
        <w:jc w:val="center"/>
        <w:rPr>
          <w:rFonts w:ascii="Arial Narrow" w:hAnsi="Arial Narrow" w:cs="Arial"/>
          <w:b/>
          <w:sz w:val="32"/>
          <w:szCs w:val="32"/>
        </w:rPr>
      </w:pPr>
      <w:r w:rsidRPr="001B5DED">
        <w:rPr>
          <w:rFonts w:ascii="Arial Narrow" w:hAnsi="Arial Narrow" w:cs="Arial"/>
          <w:b/>
          <w:sz w:val="32"/>
          <w:szCs w:val="32"/>
        </w:rPr>
        <w:t>O PUCHAR KRAJOWEJ RADY SPÓŁDZIELCZEJ</w:t>
      </w:r>
    </w:p>
    <w:p w:rsidR="00975ECB" w:rsidRPr="001B5DED" w:rsidRDefault="00FB2EE5" w:rsidP="00975ECB">
      <w:pPr>
        <w:jc w:val="center"/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ROK 2018/2019</w:t>
      </w:r>
    </w:p>
    <w:p w:rsidR="00975ECB" w:rsidRDefault="00975ECB" w:rsidP="00975ECB">
      <w:pPr>
        <w:jc w:val="center"/>
        <w:rPr>
          <w:rFonts w:ascii="Arial" w:hAnsi="Arial" w:cs="Arial"/>
          <w:b/>
          <w:sz w:val="28"/>
          <w:szCs w:val="28"/>
        </w:rPr>
      </w:pPr>
    </w:p>
    <w:p w:rsidR="00975ECB" w:rsidRDefault="00975ECB" w:rsidP="00975ECB">
      <w:pPr>
        <w:jc w:val="center"/>
        <w:rPr>
          <w:rFonts w:ascii="Arial" w:hAnsi="Arial" w:cs="Arial"/>
          <w:b/>
          <w:sz w:val="28"/>
          <w:szCs w:val="28"/>
        </w:rPr>
      </w:pPr>
    </w:p>
    <w:p w:rsidR="00975ECB" w:rsidRDefault="00975ECB" w:rsidP="00975ECB">
      <w:pPr>
        <w:jc w:val="center"/>
        <w:rPr>
          <w:rFonts w:ascii="Arial" w:hAnsi="Arial" w:cs="Arial"/>
          <w:b/>
          <w:sz w:val="28"/>
          <w:szCs w:val="28"/>
        </w:rPr>
      </w:pPr>
    </w:p>
    <w:p w:rsidR="00975ECB" w:rsidRDefault="00975ECB" w:rsidP="00975ECB">
      <w:pPr>
        <w:jc w:val="center"/>
        <w:rPr>
          <w:rFonts w:ascii="Arial" w:hAnsi="Arial" w:cs="Arial"/>
          <w:b/>
          <w:sz w:val="28"/>
          <w:szCs w:val="28"/>
        </w:rPr>
      </w:pPr>
    </w:p>
    <w:p w:rsidR="00975ECB" w:rsidRDefault="00975ECB" w:rsidP="00975ECB">
      <w:pPr>
        <w:jc w:val="center"/>
        <w:rPr>
          <w:rFonts w:ascii="Arial" w:hAnsi="Arial" w:cs="Arial"/>
          <w:b/>
          <w:sz w:val="28"/>
          <w:szCs w:val="28"/>
        </w:rPr>
      </w:pPr>
    </w:p>
    <w:p w:rsidR="00975ECB" w:rsidRDefault="00975ECB" w:rsidP="001B5DED">
      <w:pPr>
        <w:rPr>
          <w:rFonts w:ascii="Arial" w:hAnsi="Arial" w:cs="Arial"/>
          <w:b/>
          <w:sz w:val="28"/>
          <w:szCs w:val="28"/>
        </w:rPr>
      </w:pPr>
    </w:p>
    <w:p w:rsidR="00975ECB" w:rsidRDefault="00975ECB" w:rsidP="00975ECB">
      <w:pPr>
        <w:jc w:val="center"/>
        <w:rPr>
          <w:rFonts w:ascii="Arial" w:hAnsi="Arial" w:cs="Arial"/>
          <w:b/>
          <w:sz w:val="28"/>
          <w:szCs w:val="28"/>
        </w:rPr>
      </w:pPr>
    </w:p>
    <w:p w:rsidR="00975ECB" w:rsidRDefault="00975ECB" w:rsidP="00975ECB">
      <w:pPr>
        <w:jc w:val="center"/>
        <w:rPr>
          <w:rFonts w:ascii="Arial" w:hAnsi="Arial" w:cs="Arial"/>
          <w:b/>
          <w:sz w:val="28"/>
          <w:szCs w:val="28"/>
        </w:rPr>
      </w:pPr>
    </w:p>
    <w:p w:rsidR="00CC69F2" w:rsidRPr="006F3242" w:rsidRDefault="00FB2EE5" w:rsidP="006F3242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Kraków 2019</w:t>
      </w:r>
    </w:p>
    <w:p w:rsidR="007F65F1" w:rsidRPr="001B5DED" w:rsidRDefault="00FE069F" w:rsidP="006F3242">
      <w:pPr>
        <w:jc w:val="center"/>
        <w:rPr>
          <w:rFonts w:ascii="Bookman Old Style" w:hAnsi="Bookman Old Style"/>
          <w:b/>
          <w:sz w:val="24"/>
          <w:szCs w:val="24"/>
        </w:rPr>
      </w:pPr>
      <w:r w:rsidRPr="002A3033">
        <w:rPr>
          <w:rFonts w:ascii="Arial" w:hAnsi="Arial" w:cs="Arial"/>
          <w:b/>
          <w:color w:val="000000"/>
          <w:sz w:val="24"/>
          <w:szCs w:val="24"/>
        </w:rPr>
        <w:lastRenderedPageBreak/>
        <w:t>ORGANIZATORZY KONKURSU:</w:t>
      </w:r>
    </w:p>
    <w:p w:rsidR="00602FC7" w:rsidRPr="00FE069F" w:rsidRDefault="001B5DED" w:rsidP="002A3033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E069F">
        <w:rPr>
          <w:rFonts w:ascii="Arial" w:hAnsi="Arial" w:cs="Arial"/>
          <w:b/>
          <w:color w:val="000000"/>
          <w:sz w:val="24"/>
          <w:szCs w:val="24"/>
        </w:rPr>
        <w:t xml:space="preserve">     </w:t>
      </w:r>
      <w:r w:rsidR="00AE6519" w:rsidRPr="00FE069F">
        <w:rPr>
          <w:rFonts w:ascii="Arial" w:hAnsi="Arial" w:cs="Arial"/>
          <w:b/>
          <w:color w:val="000000"/>
          <w:sz w:val="24"/>
          <w:szCs w:val="24"/>
        </w:rPr>
        <w:t>Ogólnopolski Konkurs na najlepiej pracującą Spółdz</w:t>
      </w:r>
      <w:r w:rsidR="00FE069F">
        <w:rPr>
          <w:rFonts w:ascii="Arial" w:hAnsi="Arial" w:cs="Arial"/>
          <w:b/>
          <w:color w:val="000000"/>
          <w:sz w:val="24"/>
          <w:szCs w:val="24"/>
        </w:rPr>
        <w:t>ielnię Uczniowską         w kraju</w:t>
      </w:r>
      <w:r w:rsidR="00AE6519" w:rsidRPr="00FE069F">
        <w:rPr>
          <w:rFonts w:ascii="Arial" w:hAnsi="Arial" w:cs="Arial"/>
          <w:b/>
          <w:color w:val="000000"/>
          <w:sz w:val="24"/>
          <w:szCs w:val="24"/>
        </w:rPr>
        <w:t xml:space="preserve"> o Puchar Krajowej Rady Spółdzielczej </w:t>
      </w:r>
      <w:r w:rsidR="00602FC7" w:rsidRPr="00FE069F">
        <w:rPr>
          <w:rFonts w:ascii="Arial" w:hAnsi="Arial" w:cs="Arial"/>
          <w:b/>
          <w:color w:val="000000"/>
          <w:sz w:val="24"/>
          <w:szCs w:val="24"/>
        </w:rPr>
        <w:t>organizowany jest przez: Fundację</w:t>
      </w:r>
      <w:r w:rsidR="007F65F1" w:rsidRPr="00FE069F">
        <w:rPr>
          <w:rFonts w:ascii="Arial" w:hAnsi="Arial" w:cs="Arial"/>
          <w:b/>
          <w:color w:val="000000"/>
          <w:sz w:val="24"/>
          <w:szCs w:val="24"/>
        </w:rPr>
        <w:t xml:space="preserve"> Rozwoju Spółdzielczości Uczniowskiej</w:t>
      </w:r>
      <w:r w:rsidR="00602FC7" w:rsidRPr="00FE069F">
        <w:rPr>
          <w:rFonts w:ascii="Arial" w:hAnsi="Arial" w:cs="Arial"/>
          <w:b/>
          <w:color w:val="000000"/>
          <w:sz w:val="24"/>
          <w:szCs w:val="24"/>
        </w:rPr>
        <w:t xml:space="preserve"> i Krajową Radę Spółdzielczą.</w:t>
      </w:r>
    </w:p>
    <w:p w:rsidR="002F54B5" w:rsidRDefault="002F54B5" w:rsidP="002A3033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8584F" w:rsidRPr="002A3033" w:rsidRDefault="00FE069F" w:rsidP="006F3242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A3033">
        <w:rPr>
          <w:rFonts w:ascii="Arial" w:hAnsi="Arial" w:cs="Arial"/>
          <w:b/>
          <w:color w:val="000000"/>
          <w:sz w:val="24"/>
          <w:szCs w:val="24"/>
        </w:rPr>
        <w:t>UCZESTNICTWO W KONKURSIE:</w:t>
      </w:r>
    </w:p>
    <w:p w:rsidR="00D95FB4" w:rsidRDefault="0018584F" w:rsidP="001B5DED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3033">
        <w:rPr>
          <w:rFonts w:ascii="Arial" w:hAnsi="Arial" w:cs="Arial"/>
          <w:color w:val="000000"/>
          <w:sz w:val="24"/>
          <w:szCs w:val="24"/>
        </w:rPr>
        <w:t xml:space="preserve">W Konkursie </w:t>
      </w:r>
      <w:r w:rsidR="001B5DED">
        <w:rPr>
          <w:rFonts w:ascii="Arial" w:hAnsi="Arial" w:cs="Arial"/>
          <w:color w:val="000000"/>
          <w:sz w:val="24"/>
          <w:szCs w:val="24"/>
        </w:rPr>
        <w:t>mogą brać udział wszystkie S</w:t>
      </w:r>
      <w:r w:rsidR="007F65F1" w:rsidRPr="002A3033">
        <w:rPr>
          <w:rFonts w:ascii="Arial" w:hAnsi="Arial" w:cs="Arial"/>
          <w:color w:val="000000"/>
          <w:sz w:val="24"/>
          <w:szCs w:val="24"/>
        </w:rPr>
        <w:t>pó</w:t>
      </w:r>
      <w:r w:rsidR="001B5DED">
        <w:rPr>
          <w:rFonts w:ascii="Arial" w:hAnsi="Arial" w:cs="Arial"/>
          <w:color w:val="000000"/>
          <w:sz w:val="24"/>
          <w:szCs w:val="24"/>
        </w:rPr>
        <w:t>łdzielnie U</w:t>
      </w:r>
      <w:r w:rsidR="007F65F1" w:rsidRPr="002A3033">
        <w:rPr>
          <w:rFonts w:ascii="Arial" w:hAnsi="Arial" w:cs="Arial"/>
          <w:color w:val="000000"/>
          <w:sz w:val="24"/>
          <w:szCs w:val="24"/>
        </w:rPr>
        <w:t>czniowskie w szkołach podstawowych i ponadpodstawowych w kraju.</w:t>
      </w:r>
    </w:p>
    <w:p w:rsidR="00D95FB4" w:rsidRDefault="001B5DED" w:rsidP="00D95FB4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069F">
        <w:rPr>
          <w:rFonts w:ascii="Arial" w:hAnsi="Arial" w:cs="Arial"/>
          <w:color w:val="000000"/>
          <w:sz w:val="24"/>
          <w:szCs w:val="24"/>
        </w:rPr>
        <w:t>Spółdzielnia U</w:t>
      </w:r>
      <w:r w:rsidR="00EF4811" w:rsidRPr="00FE069F">
        <w:rPr>
          <w:rFonts w:ascii="Arial" w:hAnsi="Arial" w:cs="Arial"/>
          <w:color w:val="000000"/>
          <w:sz w:val="24"/>
          <w:szCs w:val="24"/>
        </w:rPr>
        <w:t xml:space="preserve">czniowska przygotowuje i przesyła sprawozdania ze swej działalności do dnia  </w:t>
      </w:r>
      <w:r w:rsidR="00EF4811" w:rsidRPr="00FE069F">
        <w:rPr>
          <w:rFonts w:ascii="Arial" w:hAnsi="Arial" w:cs="Arial"/>
          <w:b/>
          <w:color w:val="000000"/>
          <w:sz w:val="24"/>
          <w:szCs w:val="24"/>
        </w:rPr>
        <w:t>30 września</w:t>
      </w:r>
      <w:r w:rsidR="00EF4811" w:rsidRPr="00FE069F">
        <w:rPr>
          <w:rFonts w:ascii="Arial" w:hAnsi="Arial" w:cs="Arial"/>
          <w:color w:val="000000"/>
          <w:sz w:val="24"/>
          <w:szCs w:val="24"/>
        </w:rPr>
        <w:t xml:space="preserve"> </w:t>
      </w:r>
      <w:r w:rsidR="00EF4811" w:rsidRPr="00FE069F">
        <w:rPr>
          <w:rFonts w:ascii="Arial" w:hAnsi="Arial" w:cs="Arial"/>
          <w:b/>
          <w:color w:val="000000"/>
          <w:sz w:val="24"/>
          <w:szCs w:val="24"/>
        </w:rPr>
        <w:t>20</w:t>
      </w:r>
      <w:r w:rsidR="00FB2EE5">
        <w:rPr>
          <w:rFonts w:ascii="Arial" w:hAnsi="Arial" w:cs="Arial"/>
          <w:b/>
          <w:color w:val="000000"/>
          <w:sz w:val="24"/>
          <w:szCs w:val="24"/>
        </w:rPr>
        <w:t>19</w:t>
      </w:r>
      <w:r w:rsidR="00EF4811" w:rsidRPr="00FE069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F4811" w:rsidRPr="00FE069F">
        <w:rPr>
          <w:rFonts w:ascii="Arial" w:hAnsi="Arial" w:cs="Arial"/>
          <w:color w:val="000000"/>
          <w:sz w:val="24"/>
          <w:szCs w:val="24"/>
        </w:rPr>
        <w:t>roku</w:t>
      </w:r>
      <w:r w:rsidR="00FE069F">
        <w:rPr>
          <w:rFonts w:ascii="Arial" w:hAnsi="Arial" w:cs="Arial"/>
          <w:color w:val="000000"/>
          <w:sz w:val="24"/>
          <w:szCs w:val="24"/>
        </w:rPr>
        <w:t>.</w:t>
      </w:r>
    </w:p>
    <w:p w:rsidR="00EF4811" w:rsidRPr="00FE069F" w:rsidRDefault="00EF4811" w:rsidP="00D95FB4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069F">
        <w:rPr>
          <w:rFonts w:ascii="Arial" w:hAnsi="Arial" w:cs="Arial"/>
          <w:color w:val="000000"/>
          <w:sz w:val="24"/>
          <w:szCs w:val="24"/>
        </w:rPr>
        <w:t xml:space="preserve">Prace konkursowe, które </w:t>
      </w:r>
      <w:r w:rsidR="00D95FB4" w:rsidRPr="00FE069F">
        <w:rPr>
          <w:rFonts w:ascii="Arial" w:hAnsi="Arial" w:cs="Arial"/>
          <w:b/>
          <w:color w:val="000000"/>
          <w:sz w:val="24"/>
          <w:szCs w:val="24"/>
        </w:rPr>
        <w:t>wpłyną po 30 września 2</w:t>
      </w:r>
      <w:r w:rsidR="00FB2EE5">
        <w:rPr>
          <w:rFonts w:ascii="Arial" w:hAnsi="Arial" w:cs="Arial"/>
          <w:b/>
          <w:color w:val="000000"/>
          <w:sz w:val="24"/>
          <w:szCs w:val="24"/>
        </w:rPr>
        <w:t>019</w:t>
      </w:r>
      <w:r w:rsidRPr="00FE069F">
        <w:rPr>
          <w:rFonts w:ascii="Arial" w:hAnsi="Arial" w:cs="Arial"/>
          <w:b/>
          <w:color w:val="000000"/>
          <w:sz w:val="24"/>
          <w:szCs w:val="24"/>
        </w:rPr>
        <w:t xml:space="preserve"> roku nie będą podlegały ocenie.</w:t>
      </w:r>
    </w:p>
    <w:p w:rsidR="00EF4811" w:rsidRDefault="00EF4811" w:rsidP="00EF4811">
      <w:pPr>
        <w:pStyle w:val="Tekstkomentarza1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F4811" w:rsidRPr="00FE069F" w:rsidRDefault="00EF4811" w:rsidP="00EF4811">
      <w:pPr>
        <w:pStyle w:val="Tekstkomentarza1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Sprawozdanie powinno zostać przygotowane według następujących zasad:</w:t>
      </w:r>
    </w:p>
    <w:p w:rsidR="00FE069F" w:rsidRPr="00FE069F" w:rsidRDefault="00060835" w:rsidP="00FE069F">
      <w:pPr>
        <w:pStyle w:val="Tekstkomentarza1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Sprawozdanie z działalności Spółdzielni U</w:t>
      </w:r>
      <w:r w:rsidR="00EF4811" w:rsidRPr="00FE069F">
        <w:rPr>
          <w:rFonts w:ascii="Arial" w:hAnsi="Arial" w:cs="Arial"/>
          <w:b/>
          <w:color w:val="000000"/>
          <w:sz w:val="24"/>
          <w:szCs w:val="24"/>
        </w:rPr>
        <w:t xml:space="preserve">czniowskiej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składa się </w:t>
      </w:r>
      <w:r w:rsidR="00D95FB4" w:rsidRPr="00FE069F">
        <w:rPr>
          <w:rFonts w:ascii="Arial" w:hAnsi="Arial" w:cs="Arial"/>
          <w:b/>
          <w:color w:val="000000"/>
          <w:sz w:val="24"/>
          <w:szCs w:val="24"/>
        </w:rPr>
        <w:t xml:space="preserve">wg załączonego wzoru. </w:t>
      </w:r>
    </w:p>
    <w:p w:rsidR="00D95FB4" w:rsidRPr="00FE069F" w:rsidRDefault="00E205D7" w:rsidP="00FE069F">
      <w:pPr>
        <w:pStyle w:val="Tekstkomentarza1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FE069F">
        <w:rPr>
          <w:rFonts w:ascii="Arial" w:hAnsi="Arial" w:cs="Arial"/>
          <w:color w:val="000000"/>
          <w:sz w:val="24"/>
          <w:szCs w:val="24"/>
          <w:u w:val="single"/>
        </w:rPr>
        <w:t>Sprawozdanie zawiera:</w:t>
      </w:r>
    </w:p>
    <w:p w:rsidR="00EF4811" w:rsidRPr="00D95FB4" w:rsidRDefault="00D95FB4" w:rsidP="00EF4811">
      <w:pPr>
        <w:pStyle w:val="Tekstkomentarza1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069F">
        <w:rPr>
          <w:rFonts w:ascii="Arial" w:hAnsi="Arial" w:cs="Arial"/>
          <w:b/>
          <w:i/>
          <w:color w:val="000000"/>
          <w:sz w:val="24"/>
          <w:szCs w:val="24"/>
        </w:rPr>
        <w:t xml:space="preserve">I. </w:t>
      </w:r>
      <w:r w:rsidR="00E205D7" w:rsidRPr="00FE069F">
        <w:rPr>
          <w:rFonts w:ascii="Arial" w:hAnsi="Arial" w:cs="Arial"/>
          <w:b/>
          <w:i/>
          <w:color w:val="000000"/>
          <w:sz w:val="24"/>
          <w:szCs w:val="24"/>
        </w:rPr>
        <w:t>Informacje wstępne.</w:t>
      </w:r>
      <w:r w:rsidR="00E205D7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</w:t>
      </w:r>
      <w:r w:rsidR="00EF4811" w:rsidRPr="00D95FB4">
        <w:rPr>
          <w:rFonts w:ascii="Arial" w:hAnsi="Arial" w:cs="Arial"/>
          <w:color w:val="000000"/>
          <w:sz w:val="24"/>
          <w:szCs w:val="24"/>
        </w:rPr>
        <w:t xml:space="preserve">azwa Spółdzielni Uczniowskiej, </w:t>
      </w:r>
      <w:r w:rsidR="001B209F">
        <w:rPr>
          <w:rFonts w:ascii="Arial" w:hAnsi="Arial" w:cs="Arial"/>
          <w:color w:val="000000"/>
          <w:sz w:val="24"/>
          <w:szCs w:val="24"/>
        </w:rPr>
        <w:t xml:space="preserve">rok powstania, </w:t>
      </w:r>
      <w:r w:rsidR="00EF4811" w:rsidRPr="00D95FB4">
        <w:rPr>
          <w:rFonts w:ascii="Arial" w:hAnsi="Arial" w:cs="Arial"/>
          <w:color w:val="000000"/>
          <w:sz w:val="24"/>
          <w:szCs w:val="24"/>
        </w:rPr>
        <w:t>nazwa i adres szkoły</w:t>
      </w:r>
      <w:r w:rsidR="00EF4811" w:rsidRPr="00D95FB4">
        <w:rPr>
          <w:rFonts w:ascii="Arial" w:hAnsi="Arial" w:cs="Arial"/>
          <w:sz w:val="24"/>
          <w:szCs w:val="24"/>
        </w:rPr>
        <w:t>, oznaczenie, czy szkoła należy do kategorii szkół podstawowych i gimnazjalnych czy ponadgimnazjalnych,</w:t>
      </w:r>
      <w:r w:rsidR="001B209F">
        <w:rPr>
          <w:rFonts w:ascii="Arial" w:hAnsi="Arial" w:cs="Arial"/>
          <w:sz w:val="24"/>
          <w:szCs w:val="24"/>
        </w:rPr>
        <w:t xml:space="preserve"> liczba uczniów w  szkole, liczba członków spóldzielni uczniowskiej,</w:t>
      </w:r>
      <w:r w:rsidR="00EF4811" w:rsidRPr="00D95FB4">
        <w:rPr>
          <w:rFonts w:ascii="Arial" w:hAnsi="Arial" w:cs="Arial"/>
          <w:color w:val="000000"/>
          <w:sz w:val="24"/>
          <w:szCs w:val="24"/>
        </w:rPr>
        <w:t xml:space="preserve"> nazwisko/a opiekuna/ów  SU, powiat i województwo, w którym ma siedzibę szkoła</w:t>
      </w:r>
      <w:r w:rsidR="001B209F">
        <w:rPr>
          <w:rFonts w:ascii="Arial" w:hAnsi="Arial" w:cs="Arial"/>
          <w:color w:val="000000"/>
          <w:sz w:val="24"/>
          <w:szCs w:val="24"/>
        </w:rPr>
        <w:t>, dane kontaktowe do osoby odpowiedzialnej za złożenie sprawozdania</w:t>
      </w:r>
      <w:r w:rsidR="00EF4811" w:rsidRPr="00D95FB4">
        <w:rPr>
          <w:rFonts w:ascii="Arial" w:hAnsi="Arial" w:cs="Arial"/>
          <w:color w:val="000000"/>
          <w:sz w:val="24"/>
          <w:szCs w:val="24"/>
        </w:rPr>
        <w:t>.</w:t>
      </w:r>
    </w:p>
    <w:p w:rsidR="00EF4811" w:rsidRPr="00D95FB4" w:rsidRDefault="00EF4811" w:rsidP="00EF4811">
      <w:pPr>
        <w:pStyle w:val="Tekstkomentarza1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069F">
        <w:rPr>
          <w:rFonts w:ascii="Arial" w:hAnsi="Arial" w:cs="Arial"/>
          <w:b/>
          <w:i/>
          <w:color w:val="000000"/>
          <w:sz w:val="24"/>
          <w:szCs w:val="24"/>
        </w:rPr>
        <w:t>I</w:t>
      </w:r>
      <w:r w:rsidR="00D95FB4" w:rsidRPr="00FE069F">
        <w:rPr>
          <w:rFonts w:ascii="Arial" w:hAnsi="Arial" w:cs="Arial"/>
          <w:b/>
          <w:i/>
          <w:color w:val="000000"/>
          <w:sz w:val="24"/>
          <w:szCs w:val="24"/>
        </w:rPr>
        <w:t>I</w:t>
      </w:r>
      <w:r w:rsidRPr="00FE069F">
        <w:rPr>
          <w:rFonts w:ascii="Arial" w:hAnsi="Arial" w:cs="Arial"/>
          <w:b/>
          <w:i/>
          <w:color w:val="000000"/>
          <w:sz w:val="24"/>
          <w:szCs w:val="24"/>
        </w:rPr>
        <w:t xml:space="preserve">. </w:t>
      </w:r>
      <w:r w:rsidR="00E205D7" w:rsidRPr="00FE069F">
        <w:rPr>
          <w:rFonts w:ascii="Arial" w:hAnsi="Arial" w:cs="Arial"/>
          <w:b/>
          <w:i/>
          <w:color w:val="000000"/>
          <w:sz w:val="24"/>
          <w:szCs w:val="24"/>
        </w:rPr>
        <w:t>Informacje dotyczące</w:t>
      </w:r>
      <w:r w:rsidR="00060835">
        <w:rPr>
          <w:rFonts w:ascii="Arial" w:hAnsi="Arial" w:cs="Arial"/>
          <w:b/>
          <w:i/>
          <w:color w:val="000000"/>
          <w:sz w:val="24"/>
          <w:szCs w:val="24"/>
        </w:rPr>
        <w:t xml:space="preserve"> form działalności Spółdzielni U</w:t>
      </w:r>
      <w:r w:rsidR="001B209F" w:rsidRPr="00FE069F">
        <w:rPr>
          <w:rFonts w:ascii="Arial" w:hAnsi="Arial" w:cs="Arial"/>
          <w:b/>
          <w:i/>
          <w:color w:val="000000"/>
          <w:sz w:val="24"/>
          <w:szCs w:val="24"/>
        </w:rPr>
        <w:t>czniowskiej</w:t>
      </w:r>
      <w:r w:rsidR="001B209F">
        <w:rPr>
          <w:rFonts w:ascii="Arial" w:hAnsi="Arial" w:cs="Arial"/>
          <w:color w:val="000000"/>
          <w:sz w:val="24"/>
          <w:szCs w:val="24"/>
        </w:rPr>
        <w:t>,</w:t>
      </w:r>
    </w:p>
    <w:p w:rsidR="00EF4811" w:rsidRPr="00D95FB4" w:rsidRDefault="00EF4811" w:rsidP="00EF4811">
      <w:pPr>
        <w:pStyle w:val="Tekstkomentarza1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069F">
        <w:rPr>
          <w:rFonts w:ascii="Arial" w:hAnsi="Arial" w:cs="Arial"/>
          <w:b/>
          <w:i/>
          <w:color w:val="000000"/>
          <w:sz w:val="24"/>
          <w:szCs w:val="24"/>
        </w:rPr>
        <w:t>II</w:t>
      </w:r>
      <w:r w:rsidR="00D95FB4" w:rsidRPr="00FE069F">
        <w:rPr>
          <w:rFonts w:ascii="Arial" w:hAnsi="Arial" w:cs="Arial"/>
          <w:b/>
          <w:i/>
          <w:color w:val="000000"/>
          <w:sz w:val="24"/>
          <w:szCs w:val="24"/>
        </w:rPr>
        <w:t>I</w:t>
      </w:r>
      <w:r w:rsidRPr="00FE069F">
        <w:rPr>
          <w:rFonts w:ascii="Arial" w:hAnsi="Arial" w:cs="Arial"/>
          <w:b/>
          <w:i/>
          <w:color w:val="000000"/>
          <w:sz w:val="24"/>
          <w:szCs w:val="24"/>
        </w:rPr>
        <w:t>. Informacje dotyc</w:t>
      </w:r>
      <w:r w:rsidR="00060835">
        <w:rPr>
          <w:rFonts w:ascii="Arial" w:hAnsi="Arial" w:cs="Arial"/>
          <w:b/>
          <w:i/>
          <w:color w:val="000000"/>
          <w:sz w:val="24"/>
          <w:szCs w:val="24"/>
        </w:rPr>
        <w:t>zące działalności samorządowej S</w:t>
      </w:r>
      <w:r w:rsidRPr="00FE069F">
        <w:rPr>
          <w:rFonts w:ascii="Arial" w:hAnsi="Arial" w:cs="Arial"/>
          <w:b/>
          <w:i/>
          <w:color w:val="000000"/>
          <w:sz w:val="24"/>
          <w:szCs w:val="24"/>
        </w:rPr>
        <w:t>półdzielni</w:t>
      </w:r>
      <w:r w:rsidR="00052543">
        <w:rPr>
          <w:rFonts w:ascii="Arial" w:hAnsi="Arial" w:cs="Arial"/>
          <w:color w:val="000000"/>
          <w:sz w:val="24"/>
          <w:szCs w:val="24"/>
        </w:rPr>
        <w:t xml:space="preserve"> (opis działania organów spółdzielni w tym: liczba zebrań zarządu, Rady Nadzorczej,</w:t>
      </w:r>
      <w:r w:rsidR="00052543" w:rsidRPr="00FE069F">
        <w:rPr>
          <w:rFonts w:ascii="Arial" w:hAnsi="Arial" w:cs="Arial"/>
          <w:sz w:val="24"/>
          <w:szCs w:val="24"/>
        </w:rPr>
        <w:t xml:space="preserve"> </w:t>
      </w:r>
      <w:r w:rsidR="00FE069F" w:rsidRPr="00FE069F">
        <w:rPr>
          <w:rFonts w:ascii="Arial" w:hAnsi="Arial" w:cs="Arial"/>
          <w:sz w:val="24"/>
          <w:szCs w:val="24"/>
        </w:rPr>
        <w:t>opi</w:t>
      </w:r>
      <w:r w:rsidR="00052543" w:rsidRPr="00FE069F">
        <w:rPr>
          <w:rFonts w:ascii="Arial" w:hAnsi="Arial" w:cs="Arial"/>
          <w:sz w:val="24"/>
          <w:szCs w:val="24"/>
        </w:rPr>
        <w:t>s</w:t>
      </w:r>
      <w:r w:rsidR="00052543" w:rsidRPr="00CB4534">
        <w:rPr>
          <w:rFonts w:ascii="Arial" w:hAnsi="Arial" w:cs="Arial"/>
          <w:color w:val="FF0000"/>
          <w:sz w:val="24"/>
          <w:szCs w:val="24"/>
        </w:rPr>
        <w:t xml:space="preserve"> </w:t>
      </w:r>
      <w:r w:rsidR="00052543">
        <w:rPr>
          <w:rFonts w:ascii="Arial" w:hAnsi="Arial" w:cs="Arial"/>
          <w:color w:val="000000"/>
          <w:sz w:val="24"/>
          <w:szCs w:val="24"/>
        </w:rPr>
        <w:t>przebiegu Walnych Zgromadzeń, etc)</w:t>
      </w:r>
      <w:r w:rsidRPr="00D95FB4">
        <w:rPr>
          <w:rFonts w:ascii="Arial" w:hAnsi="Arial" w:cs="Arial"/>
          <w:color w:val="000000"/>
          <w:sz w:val="24"/>
          <w:szCs w:val="24"/>
        </w:rPr>
        <w:t>.</w:t>
      </w:r>
    </w:p>
    <w:p w:rsidR="00EF4811" w:rsidRPr="00D95FB4" w:rsidRDefault="00D95FB4" w:rsidP="00EF4811">
      <w:pPr>
        <w:pStyle w:val="Tekstkomentarza1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069F">
        <w:rPr>
          <w:rFonts w:ascii="Arial" w:hAnsi="Arial" w:cs="Arial"/>
          <w:b/>
          <w:i/>
          <w:color w:val="000000"/>
          <w:sz w:val="24"/>
          <w:szCs w:val="24"/>
        </w:rPr>
        <w:t>IV</w:t>
      </w:r>
      <w:r w:rsidR="00EF4811" w:rsidRPr="00FE069F">
        <w:rPr>
          <w:rFonts w:ascii="Arial" w:hAnsi="Arial" w:cs="Arial"/>
          <w:b/>
          <w:i/>
          <w:color w:val="000000"/>
          <w:sz w:val="24"/>
          <w:szCs w:val="24"/>
        </w:rPr>
        <w:t>.</w:t>
      </w:r>
      <w:r w:rsidR="00060835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="001B209F" w:rsidRPr="00FE069F">
        <w:rPr>
          <w:rFonts w:ascii="Arial" w:hAnsi="Arial" w:cs="Arial"/>
          <w:b/>
          <w:i/>
          <w:color w:val="000000"/>
          <w:sz w:val="24"/>
          <w:szCs w:val="24"/>
        </w:rPr>
        <w:t xml:space="preserve">Prowadzone działania </w:t>
      </w:r>
      <w:r w:rsidR="001B209F">
        <w:rPr>
          <w:rFonts w:ascii="Arial" w:hAnsi="Arial" w:cs="Arial"/>
          <w:color w:val="000000"/>
          <w:sz w:val="24"/>
          <w:szCs w:val="24"/>
        </w:rPr>
        <w:t>(opis podejmowanych inicjatyw z uwzględnieniem</w:t>
      </w:r>
      <w:r w:rsidR="00FB2EE5">
        <w:rPr>
          <w:rFonts w:ascii="Arial" w:hAnsi="Arial" w:cs="Arial"/>
          <w:color w:val="000000"/>
          <w:sz w:val="24"/>
          <w:szCs w:val="24"/>
        </w:rPr>
        <w:t xml:space="preserve"> działań dotyczących ekologii, </w:t>
      </w:r>
      <w:r w:rsidR="001B209F">
        <w:rPr>
          <w:rFonts w:ascii="Arial" w:hAnsi="Arial" w:cs="Arial"/>
          <w:color w:val="000000"/>
          <w:sz w:val="24"/>
          <w:szCs w:val="24"/>
        </w:rPr>
        <w:t>promowania zdrowego trybu życia</w:t>
      </w:r>
      <w:r w:rsidR="00FB2EE5">
        <w:rPr>
          <w:rFonts w:ascii="Arial" w:hAnsi="Arial" w:cs="Arial"/>
          <w:color w:val="000000"/>
          <w:sz w:val="24"/>
          <w:szCs w:val="24"/>
        </w:rPr>
        <w:t>, akcje charytatywne, etc</w:t>
      </w:r>
      <w:r w:rsidR="001B209F">
        <w:rPr>
          <w:rFonts w:ascii="Arial" w:hAnsi="Arial" w:cs="Arial"/>
          <w:color w:val="000000"/>
          <w:sz w:val="24"/>
          <w:szCs w:val="24"/>
        </w:rPr>
        <w:t>)</w:t>
      </w:r>
      <w:r w:rsidR="00052543">
        <w:rPr>
          <w:rFonts w:ascii="Arial" w:hAnsi="Arial" w:cs="Arial"/>
          <w:color w:val="000000"/>
          <w:sz w:val="24"/>
          <w:szCs w:val="24"/>
        </w:rPr>
        <w:t>.</w:t>
      </w:r>
    </w:p>
    <w:p w:rsidR="001B209F" w:rsidRPr="00FE069F" w:rsidRDefault="00EF4811" w:rsidP="00EF4811">
      <w:pPr>
        <w:pStyle w:val="Tekstkomentarza1"/>
        <w:spacing w:after="0" w:line="360" w:lineRule="auto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FE069F">
        <w:rPr>
          <w:rFonts w:ascii="Arial" w:hAnsi="Arial" w:cs="Arial"/>
          <w:b/>
          <w:i/>
          <w:color w:val="000000"/>
          <w:sz w:val="24"/>
          <w:szCs w:val="24"/>
        </w:rPr>
        <w:t xml:space="preserve">V. </w:t>
      </w:r>
      <w:r w:rsidR="001B209F" w:rsidRPr="00FE069F">
        <w:rPr>
          <w:rFonts w:ascii="Arial" w:hAnsi="Arial" w:cs="Arial"/>
          <w:b/>
          <w:i/>
          <w:color w:val="000000"/>
          <w:sz w:val="24"/>
          <w:szCs w:val="24"/>
        </w:rPr>
        <w:t>Informacje o wynikach działalności gospodarczo- finansowej spółdzielni.</w:t>
      </w:r>
    </w:p>
    <w:p w:rsidR="00052543" w:rsidRDefault="00052543" w:rsidP="00EF4811">
      <w:pPr>
        <w:pStyle w:val="Tekstkomentarza1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069F">
        <w:rPr>
          <w:rFonts w:ascii="Arial" w:hAnsi="Arial" w:cs="Arial"/>
          <w:b/>
          <w:i/>
          <w:color w:val="000000"/>
          <w:sz w:val="24"/>
          <w:szCs w:val="24"/>
        </w:rPr>
        <w:t>VI. Informacje na temat współpracy z innymi organizacjami w szkole oraz środowiskiem lokalnym</w:t>
      </w:r>
      <w:r>
        <w:rPr>
          <w:rFonts w:ascii="Arial" w:hAnsi="Arial" w:cs="Arial"/>
          <w:color w:val="000000"/>
          <w:sz w:val="24"/>
          <w:szCs w:val="24"/>
        </w:rPr>
        <w:t xml:space="preserve"> (instytucjami, firmami, spółdzielniami dorosłych, samorzadem, etc). </w:t>
      </w:r>
    </w:p>
    <w:p w:rsidR="00EF4811" w:rsidRPr="00D95FB4" w:rsidRDefault="00D95FB4" w:rsidP="00EF4811">
      <w:pPr>
        <w:pStyle w:val="Tekstkomentarza1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069F">
        <w:rPr>
          <w:rFonts w:ascii="Arial" w:hAnsi="Arial" w:cs="Arial"/>
          <w:b/>
          <w:color w:val="000000"/>
          <w:sz w:val="24"/>
          <w:szCs w:val="24"/>
        </w:rPr>
        <w:lastRenderedPageBreak/>
        <w:t>2. Do sprawozdania</w:t>
      </w:r>
      <w:r w:rsidR="00D46EFC" w:rsidRPr="00FE069F">
        <w:rPr>
          <w:rFonts w:ascii="Arial" w:hAnsi="Arial" w:cs="Arial"/>
          <w:b/>
          <w:color w:val="000000"/>
          <w:sz w:val="24"/>
          <w:szCs w:val="24"/>
        </w:rPr>
        <w:t xml:space="preserve"> należ</w:t>
      </w:r>
      <w:r w:rsidRPr="00FE069F">
        <w:rPr>
          <w:rFonts w:ascii="Arial" w:hAnsi="Arial" w:cs="Arial"/>
          <w:b/>
          <w:color w:val="000000"/>
          <w:sz w:val="24"/>
          <w:szCs w:val="24"/>
        </w:rPr>
        <w:t>y dołaczyć dodatkowe materiały</w:t>
      </w:r>
      <w:r w:rsidR="00D46EFC">
        <w:rPr>
          <w:rFonts w:ascii="Arial" w:hAnsi="Arial" w:cs="Arial"/>
          <w:color w:val="000000"/>
          <w:sz w:val="24"/>
          <w:szCs w:val="24"/>
        </w:rPr>
        <w:t xml:space="preserve"> (np. </w:t>
      </w:r>
      <w:r>
        <w:rPr>
          <w:rFonts w:ascii="Arial" w:hAnsi="Arial" w:cs="Arial"/>
          <w:color w:val="000000"/>
          <w:sz w:val="24"/>
          <w:szCs w:val="24"/>
        </w:rPr>
        <w:t>w formie tradycyjnych kronik czy prezentacji i materiałów multimedialnych</w:t>
      </w:r>
      <w:r w:rsidR="00D46EFC">
        <w:rPr>
          <w:rFonts w:ascii="Arial" w:hAnsi="Arial" w:cs="Arial"/>
          <w:color w:val="000000"/>
          <w:sz w:val="24"/>
          <w:szCs w:val="24"/>
        </w:rPr>
        <w:t xml:space="preserve">) </w:t>
      </w:r>
      <w:r w:rsidR="00C575EB">
        <w:rPr>
          <w:rFonts w:ascii="Arial" w:hAnsi="Arial" w:cs="Arial"/>
          <w:color w:val="000000"/>
          <w:sz w:val="24"/>
          <w:szCs w:val="24"/>
        </w:rPr>
        <w:t>potwierdzające dane zawarte w sprawozdaniu.</w:t>
      </w:r>
    </w:p>
    <w:p w:rsidR="00EF4811" w:rsidRPr="00FE069F" w:rsidRDefault="00EF4811" w:rsidP="00EF4811">
      <w:pPr>
        <w:pStyle w:val="Tekstkomentarza1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E069F">
        <w:rPr>
          <w:rFonts w:ascii="Arial" w:hAnsi="Arial" w:cs="Arial"/>
          <w:b/>
          <w:color w:val="000000"/>
          <w:sz w:val="24"/>
          <w:szCs w:val="24"/>
        </w:rPr>
        <w:t>3. Nie należy przesyłać materiałów dotyczących innego okresu  niż oceniany.</w:t>
      </w:r>
    </w:p>
    <w:p w:rsidR="00EF4811" w:rsidRPr="00C575EB" w:rsidRDefault="00EF4811" w:rsidP="00EF4811">
      <w:pPr>
        <w:pStyle w:val="Tekstkomentarza1"/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E069F">
        <w:rPr>
          <w:rFonts w:ascii="Arial" w:hAnsi="Arial" w:cs="Arial"/>
          <w:b/>
          <w:color w:val="000000"/>
          <w:sz w:val="24"/>
          <w:szCs w:val="24"/>
        </w:rPr>
        <w:t xml:space="preserve">4. Do sprawozdania należy także dołączyć potwierdzenie </w:t>
      </w:r>
      <w:r w:rsidR="00824C5E" w:rsidRPr="00FE069F">
        <w:rPr>
          <w:rFonts w:ascii="Arial" w:hAnsi="Arial" w:cs="Arial"/>
          <w:b/>
          <w:color w:val="000000"/>
          <w:sz w:val="24"/>
          <w:szCs w:val="24"/>
        </w:rPr>
        <w:t xml:space="preserve">wykonania zadań </w:t>
      </w:r>
      <w:r w:rsidR="00060835">
        <w:rPr>
          <w:rFonts w:ascii="Arial" w:hAnsi="Arial" w:cs="Arial"/>
          <w:b/>
          <w:color w:val="000000"/>
          <w:sz w:val="24"/>
          <w:szCs w:val="24"/>
        </w:rPr>
        <w:t xml:space="preserve">         </w:t>
      </w:r>
      <w:r w:rsidR="00824C5E" w:rsidRPr="00FE069F">
        <w:rPr>
          <w:rFonts w:ascii="Arial" w:hAnsi="Arial" w:cs="Arial"/>
          <w:b/>
          <w:color w:val="000000"/>
          <w:sz w:val="24"/>
          <w:szCs w:val="24"/>
        </w:rPr>
        <w:t>i podejmowanych działań</w:t>
      </w:r>
      <w:r w:rsidR="00824C5E">
        <w:rPr>
          <w:rFonts w:ascii="Arial" w:hAnsi="Arial" w:cs="Arial"/>
          <w:color w:val="000000"/>
          <w:sz w:val="24"/>
          <w:szCs w:val="24"/>
        </w:rPr>
        <w:t xml:space="preserve"> (np. przez dyrekcję szkoły lub/i Terenową Radę SU)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EF4811" w:rsidRDefault="00EF4811" w:rsidP="00EF481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F4811" w:rsidRDefault="00FE069F" w:rsidP="006F3242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OCENA KONKURSU:</w:t>
      </w:r>
    </w:p>
    <w:p w:rsidR="00EF4811" w:rsidRDefault="00EF4811" w:rsidP="00EF481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Prace są oceniane w dwóch kategoriach:</w:t>
      </w:r>
    </w:p>
    <w:p w:rsidR="00EF4811" w:rsidRPr="00C203CE" w:rsidRDefault="00EF4811" w:rsidP="00EF481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03CE">
        <w:rPr>
          <w:rFonts w:ascii="Arial" w:hAnsi="Arial" w:cs="Arial"/>
          <w:b/>
          <w:sz w:val="24"/>
          <w:szCs w:val="24"/>
        </w:rPr>
        <w:t xml:space="preserve">1. </w:t>
      </w:r>
      <w:r w:rsidR="00C575EB">
        <w:rPr>
          <w:rFonts w:ascii="Arial" w:hAnsi="Arial" w:cs="Arial"/>
          <w:b/>
          <w:sz w:val="24"/>
          <w:szCs w:val="24"/>
        </w:rPr>
        <w:t>Spółdzielnie Uczniowskie działające nie dłużej niż 3 lata.</w:t>
      </w:r>
    </w:p>
    <w:p w:rsidR="00EF4811" w:rsidRPr="005D00E8" w:rsidRDefault="00C575EB" w:rsidP="00EF481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Spółdzielnie Uczniowskie o stażu powyżej 3 lat.</w:t>
      </w:r>
    </w:p>
    <w:p w:rsidR="00EF4811" w:rsidRDefault="00EF4811" w:rsidP="00EF481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F4811" w:rsidRDefault="00EF4811" w:rsidP="00EF481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Jury, na podstawie dostarczonej dokumentacji SU oceniać będzie całokształt pracy spółdzielni uczniowskich, w tym :</w:t>
      </w:r>
    </w:p>
    <w:p w:rsidR="00C575EB" w:rsidRDefault="00C575EB" w:rsidP="00EF4811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ró</w:t>
      </w:r>
      <w:r w:rsidR="009C6F77">
        <w:rPr>
          <w:rFonts w:ascii="Arial" w:hAnsi="Arial" w:cs="Arial"/>
          <w:color w:val="000000"/>
          <w:sz w:val="24"/>
          <w:szCs w:val="24"/>
        </w:rPr>
        <w:t>żnorodność prowadzonych działań;</w:t>
      </w:r>
    </w:p>
    <w:p w:rsidR="00C575EB" w:rsidRDefault="0042664B" w:rsidP="00EF4811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tzw. uspół</w:t>
      </w:r>
      <w:r w:rsidR="00C575EB">
        <w:rPr>
          <w:rFonts w:ascii="Arial" w:hAnsi="Arial" w:cs="Arial"/>
          <w:color w:val="000000"/>
          <w:sz w:val="24"/>
          <w:szCs w:val="24"/>
        </w:rPr>
        <w:t>dzielczenie (ilu jest członków spółdzielni uczniowskiej w stosunku do liczby uczniów w szkole) oraz ilu nowych członków przystąpiło do spółdzielni w roku szkolnym</w:t>
      </w:r>
      <w:r w:rsidR="009C6F77">
        <w:rPr>
          <w:rFonts w:ascii="Arial" w:hAnsi="Arial" w:cs="Arial"/>
          <w:color w:val="000000"/>
          <w:sz w:val="24"/>
          <w:szCs w:val="24"/>
        </w:rPr>
        <w:t>;</w:t>
      </w:r>
    </w:p>
    <w:p w:rsidR="00EF4811" w:rsidRDefault="00EF4811" w:rsidP="00EF4811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działalność społeczno – wychowawczą i kulturalno-oświatową na rzecz  szkoły</w:t>
      </w:r>
      <w:r w:rsidR="009C6F77">
        <w:rPr>
          <w:rFonts w:ascii="Arial" w:hAnsi="Arial" w:cs="Arial"/>
          <w:color w:val="000000"/>
          <w:sz w:val="24"/>
          <w:szCs w:val="24"/>
        </w:rPr>
        <w:t xml:space="preserve">                   i środowiska;</w:t>
      </w:r>
    </w:p>
    <w:p w:rsidR="00EF4811" w:rsidRDefault="00C52B80" w:rsidP="00EF4811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52B80">
        <w:rPr>
          <w:rFonts w:ascii="Arial" w:hAnsi="Arial" w:cs="Arial"/>
          <w:color w:val="000000"/>
          <w:sz w:val="24"/>
          <w:szCs w:val="24"/>
        </w:rPr>
        <w:t>Działalność Organów Spółdzielni (WZ, Rady Nadzorczej, Komisji Rewizyjnej i Zarządu  SU)</w:t>
      </w:r>
      <w:r w:rsidR="009C6F77">
        <w:rPr>
          <w:rFonts w:ascii="Arial" w:hAnsi="Arial" w:cs="Arial"/>
          <w:color w:val="000000"/>
          <w:sz w:val="24"/>
          <w:szCs w:val="24"/>
        </w:rPr>
        <w:t>;</w:t>
      </w:r>
    </w:p>
    <w:p w:rsidR="00EF4811" w:rsidRPr="00C73B9F" w:rsidRDefault="00EF4811" w:rsidP="00EF4811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kształtowanie umiejętności zespołowego działania i gospodarowania</w:t>
      </w:r>
      <w:r w:rsidR="009C6F77">
        <w:rPr>
          <w:rFonts w:ascii="Arial" w:hAnsi="Arial" w:cs="Arial"/>
          <w:color w:val="000000"/>
          <w:sz w:val="24"/>
          <w:szCs w:val="24"/>
        </w:rPr>
        <w:t>;</w:t>
      </w:r>
    </w:p>
    <w:p w:rsidR="00EF4811" w:rsidRDefault="00EF4811" w:rsidP="00EF4811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kształtowanie nawyków oszczędzania oraz celowego wykorzystania  w</w:t>
      </w:r>
      <w:r w:rsidR="00C73B9F">
        <w:rPr>
          <w:rFonts w:ascii="Arial" w:hAnsi="Arial" w:cs="Arial"/>
          <w:color w:val="000000"/>
          <w:sz w:val="24"/>
          <w:szCs w:val="24"/>
        </w:rPr>
        <w:t>ypracowanej nadwyżki finansowej, prowadzenie Szkolnej Kasy Oszczędności (SKO) jako jednej z form działania Spółdzielni</w:t>
      </w:r>
      <w:r w:rsidR="009C6F77">
        <w:rPr>
          <w:rFonts w:ascii="Arial" w:hAnsi="Arial" w:cs="Arial"/>
          <w:color w:val="000000"/>
          <w:sz w:val="24"/>
          <w:szCs w:val="24"/>
        </w:rPr>
        <w:t>;</w:t>
      </w:r>
    </w:p>
    <w:p w:rsidR="00EF4811" w:rsidRPr="00C73B9F" w:rsidRDefault="00EF4811" w:rsidP="00C73B9F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propagowanie idei spółdzielczości w środowisku szkolnym</w:t>
      </w:r>
      <w:r w:rsidR="009C6F77">
        <w:rPr>
          <w:rFonts w:ascii="Arial" w:hAnsi="Arial" w:cs="Arial"/>
          <w:color w:val="000000"/>
          <w:sz w:val="24"/>
          <w:szCs w:val="24"/>
        </w:rPr>
        <w:t>;</w:t>
      </w:r>
    </w:p>
    <w:p w:rsidR="009C6F77" w:rsidRDefault="00EF4811" w:rsidP="00EF4811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udział członków SU w działalności na rzecz rozwoju turystyki, rekreacji                                 i krajoznawstwa; </w:t>
      </w:r>
    </w:p>
    <w:p w:rsidR="00EF4811" w:rsidRDefault="009C6F77" w:rsidP="00EF4811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współpraca </w:t>
      </w:r>
      <w:r w:rsidR="00EF4811">
        <w:rPr>
          <w:rFonts w:ascii="Arial" w:hAnsi="Arial" w:cs="Arial"/>
          <w:color w:val="000000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 innymi organizacjami szkolnymi oraz lokalną społecznością;</w:t>
      </w:r>
    </w:p>
    <w:p w:rsidR="00EF4811" w:rsidRDefault="00060835" w:rsidP="00EF4811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F4811">
        <w:rPr>
          <w:rFonts w:ascii="Arial" w:hAnsi="Arial" w:cs="Arial"/>
          <w:color w:val="000000"/>
          <w:sz w:val="24"/>
          <w:szCs w:val="24"/>
        </w:rPr>
        <w:t>udzia</w:t>
      </w:r>
      <w:r w:rsidR="009C6F77">
        <w:rPr>
          <w:rFonts w:ascii="Arial" w:hAnsi="Arial" w:cs="Arial"/>
          <w:color w:val="000000"/>
          <w:sz w:val="24"/>
          <w:szCs w:val="24"/>
        </w:rPr>
        <w:t>ł w różnych formach aktywności /</w:t>
      </w:r>
      <w:r w:rsidR="00EF4811">
        <w:rPr>
          <w:rFonts w:ascii="Arial" w:hAnsi="Arial" w:cs="Arial"/>
          <w:color w:val="000000"/>
          <w:sz w:val="24"/>
          <w:szCs w:val="24"/>
        </w:rPr>
        <w:t>konk</w:t>
      </w:r>
      <w:r w:rsidR="00571ABD">
        <w:rPr>
          <w:rFonts w:ascii="Arial" w:hAnsi="Arial" w:cs="Arial"/>
          <w:color w:val="000000"/>
          <w:sz w:val="24"/>
          <w:szCs w:val="24"/>
        </w:rPr>
        <w:t>ursy, akcje, wydarzenia</w:t>
      </w:r>
      <w:r w:rsidR="00FB2EE5">
        <w:rPr>
          <w:rFonts w:ascii="Arial" w:hAnsi="Arial" w:cs="Arial"/>
          <w:color w:val="000000"/>
          <w:sz w:val="24"/>
          <w:szCs w:val="24"/>
        </w:rPr>
        <w:t xml:space="preserve"> szkolne i lokalne, etc</w:t>
      </w:r>
      <w:r w:rsidR="00EF4811">
        <w:rPr>
          <w:rFonts w:ascii="Arial" w:hAnsi="Arial" w:cs="Arial"/>
          <w:color w:val="000000"/>
          <w:sz w:val="24"/>
          <w:szCs w:val="24"/>
        </w:rPr>
        <w:t>/.</w:t>
      </w:r>
    </w:p>
    <w:p w:rsidR="006F3242" w:rsidRDefault="006F3242" w:rsidP="001B209F">
      <w:pPr>
        <w:suppressAutoHyphens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:rsidR="006F3242" w:rsidRDefault="006F3242" w:rsidP="001B209F">
      <w:pPr>
        <w:suppressAutoHyphens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:rsidR="006F3242" w:rsidRDefault="006F3242" w:rsidP="001B209F">
      <w:pPr>
        <w:suppressAutoHyphens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:rsidR="001B209F" w:rsidRPr="00C73B9F" w:rsidRDefault="00C575EB" w:rsidP="001B209F">
      <w:pPr>
        <w:suppressAutoHyphens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C73B9F">
        <w:rPr>
          <w:rFonts w:ascii="Arial" w:hAnsi="Arial" w:cs="Arial"/>
          <w:color w:val="000000"/>
          <w:sz w:val="24"/>
          <w:szCs w:val="24"/>
          <w:u w:val="single"/>
        </w:rPr>
        <w:t>Dodatkowe punkty  zostaną przyznane za</w:t>
      </w:r>
      <w:r w:rsidR="001B209F" w:rsidRPr="00C73B9F">
        <w:rPr>
          <w:rFonts w:ascii="Arial" w:hAnsi="Arial" w:cs="Arial"/>
          <w:color w:val="000000"/>
          <w:sz w:val="24"/>
          <w:szCs w:val="24"/>
          <w:u w:val="single"/>
        </w:rPr>
        <w:t>:</w:t>
      </w:r>
    </w:p>
    <w:p w:rsidR="00C575EB" w:rsidRDefault="00C575EB" w:rsidP="006F3242">
      <w:pPr>
        <w:numPr>
          <w:ilvl w:val="0"/>
          <w:numId w:val="9"/>
        </w:numPr>
        <w:suppressAutoHyphens/>
        <w:spacing w:after="0"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wyniki działalności gospodarczo - finansowej /obroty, zysk/</w:t>
      </w:r>
      <w:r w:rsidR="009C6F77">
        <w:rPr>
          <w:rFonts w:ascii="Arial" w:hAnsi="Arial" w:cs="Arial"/>
          <w:color w:val="000000"/>
          <w:sz w:val="24"/>
          <w:szCs w:val="24"/>
        </w:rPr>
        <w:t>;</w:t>
      </w:r>
    </w:p>
    <w:p w:rsidR="006F3242" w:rsidRPr="006F3242" w:rsidRDefault="001B209F" w:rsidP="006F3242">
      <w:pPr>
        <w:numPr>
          <w:ilvl w:val="0"/>
          <w:numId w:val="9"/>
        </w:numPr>
        <w:suppressAutoHyphens/>
        <w:spacing w:after="0"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6F3242">
        <w:rPr>
          <w:rFonts w:ascii="Arial" w:hAnsi="Arial" w:cs="Arial"/>
          <w:color w:val="000000"/>
          <w:sz w:val="24"/>
          <w:szCs w:val="24"/>
        </w:rPr>
        <w:t xml:space="preserve">prowadzoną działalność proekologiczną oraz związaną z promocją zdrowego </w:t>
      </w:r>
    </w:p>
    <w:p w:rsidR="00FB2EE5" w:rsidRDefault="006F3242" w:rsidP="006F3242">
      <w:pPr>
        <w:suppressAutoHyphens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="00FB2EE5">
        <w:rPr>
          <w:rFonts w:ascii="Arial" w:hAnsi="Arial" w:cs="Arial"/>
          <w:color w:val="000000"/>
          <w:sz w:val="24"/>
          <w:szCs w:val="24"/>
        </w:rPr>
        <w:t>sposobu życia;</w:t>
      </w:r>
    </w:p>
    <w:p w:rsidR="00FB2EE5" w:rsidRDefault="00FB2EE5" w:rsidP="00FB2EE5">
      <w:pPr>
        <w:numPr>
          <w:ilvl w:val="0"/>
          <w:numId w:val="10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242">
        <w:rPr>
          <w:rFonts w:ascii="Arial" w:hAnsi="Arial" w:cs="Arial"/>
          <w:color w:val="000000"/>
          <w:sz w:val="24"/>
          <w:szCs w:val="24"/>
        </w:rPr>
        <w:t>prowadzoną</w:t>
      </w:r>
      <w:r>
        <w:rPr>
          <w:rFonts w:ascii="Arial" w:hAnsi="Arial" w:cs="Arial"/>
          <w:color w:val="000000"/>
          <w:sz w:val="24"/>
          <w:szCs w:val="24"/>
        </w:rPr>
        <w:t xml:space="preserve"> działalnością charytatywną/dobroczynną.</w:t>
      </w:r>
    </w:p>
    <w:p w:rsidR="00EF4811" w:rsidRDefault="00EF4811" w:rsidP="00EF4811">
      <w:pPr>
        <w:pStyle w:val="Tekstkomentarza1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F4811" w:rsidRDefault="00EF4811" w:rsidP="00EF4811">
      <w:pPr>
        <w:pStyle w:val="Tekstkomentarza1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Ocena działalności spółdzielni odbywać się będzie według załączonej karty punktowej.</w:t>
      </w:r>
    </w:p>
    <w:p w:rsidR="00EF4811" w:rsidRDefault="00EF4811" w:rsidP="00EF4811">
      <w:pPr>
        <w:pStyle w:val="Tekstkomentarza1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F4811" w:rsidRDefault="00FE069F" w:rsidP="006F3242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NAGRODY:</w:t>
      </w:r>
    </w:p>
    <w:p w:rsidR="006F3242" w:rsidRDefault="00EF4811" w:rsidP="006F324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F3242">
        <w:rPr>
          <w:rFonts w:ascii="Arial" w:hAnsi="Arial" w:cs="Arial"/>
          <w:sz w:val="24"/>
          <w:szCs w:val="24"/>
        </w:rPr>
        <w:t xml:space="preserve">Najlepsza </w:t>
      </w:r>
      <w:r w:rsidR="00060835">
        <w:rPr>
          <w:rFonts w:ascii="Arial" w:hAnsi="Arial" w:cs="Arial"/>
          <w:sz w:val="24"/>
          <w:szCs w:val="24"/>
        </w:rPr>
        <w:t>Spółdzielnia U</w:t>
      </w:r>
      <w:r w:rsidR="006F3242" w:rsidRPr="006F3242">
        <w:rPr>
          <w:rFonts w:ascii="Arial" w:hAnsi="Arial" w:cs="Arial"/>
          <w:sz w:val="24"/>
          <w:szCs w:val="24"/>
        </w:rPr>
        <w:t>czniowska otrzyma</w:t>
      </w:r>
      <w:r w:rsidRPr="006F3242">
        <w:rPr>
          <w:rFonts w:ascii="Arial" w:hAnsi="Arial" w:cs="Arial"/>
          <w:sz w:val="24"/>
          <w:szCs w:val="24"/>
        </w:rPr>
        <w:t xml:space="preserve"> puc</w:t>
      </w:r>
      <w:r w:rsidR="006F3242" w:rsidRPr="006F3242">
        <w:rPr>
          <w:rFonts w:ascii="Arial" w:hAnsi="Arial" w:cs="Arial"/>
          <w:sz w:val="24"/>
          <w:szCs w:val="24"/>
        </w:rPr>
        <w:t>har Krajowej Rady Spółdzielczej</w:t>
      </w:r>
      <w:r w:rsidRPr="006F3242">
        <w:rPr>
          <w:rFonts w:ascii="Arial" w:hAnsi="Arial" w:cs="Arial"/>
          <w:sz w:val="24"/>
          <w:szCs w:val="24"/>
        </w:rPr>
        <w:t xml:space="preserve"> </w:t>
      </w:r>
    </w:p>
    <w:p w:rsidR="00EF4811" w:rsidRPr="006F3242" w:rsidRDefault="00EF4811" w:rsidP="006F324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F3242">
        <w:rPr>
          <w:rFonts w:ascii="Arial" w:hAnsi="Arial" w:cs="Arial"/>
          <w:sz w:val="24"/>
          <w:szCs w:val="24"/>
        </w:rPr>
        <w:t>i nagrodę rzeczową.</w:t>
      </w:r>
    </w:p>
    <w:p w:rsidR="00EF4811" w:rsidRPr="006F3242" w:rsidRDefault="00EF4811" w:rsidP="006F3242">
      <w:pPr>
        <w:spacing w:after="0" w:line="360" w:lineRule="auto"/>
        <w:rPr>
          <w:rFonts w:ascii="Arial" w:hAnsi="Arial" w:cs="Arial"/>
          <w:strike/>
          <w:sz w:val="24"/>
          <w:szCs w:val="24"/>
        </w:rPr>
      </w:pPr>
      <w:r w:rsidRPr="006F3242">
        <w:rPr>
          <w:rFonts w:ascii="Arial" w:hAnsi="Arial" w:cs="Arial"/>
          <w:sz w:val="24"/>
          <w:szCs w:val="24"/>
        </w:rPr>
        <w:t>Dyplomy i nagrody</w:t>
      </w:r>
      <w:r w:rsidR="00060835">
        <w:rPr>
          <w:rFonts w:ascii="Arial" w:hAnsi="Arial" w:cs="Arial"/>
          <w:sz w:val="24"/>
          <w:szCs w:val="24"/>
        </w:rPr>
        <w:t xml:space="preserve"> rzeczowe otrzymają również S</w:t>
      </w:r>
      <w:r w:rsidRPr="006F3242">
        <w:rPr>
          <w:rFonts w:ascii="Arial" w:hAnsi="Arial" w:cs="Arial"/>
          <w:sz w:val="24"/>
          <w:szCs w:val="24"/>
        </w:rPr>
        <w:t xml:space="preserve">półdzielnie Uczniowskie, które weszły do finału konkursu.  </w:t>
      </w:r>
    </w:p>
    <w:p w:rsidR="00EF4811" w:rsidRDefault="00EF4811" w:rsidP="00EF4811">
      <w:pPr>
        <w:spacing w:after="0" w:line="360" w:lineRule="auto"/>
        <w:jc w:val="both"/>
        <w:rPr>
          <w:rFonts w:ascii="Arial" w:hAnsi="Arial" w:cs="Arial"/>
          <w:strike/>
          <w:color w:val="000000"/>
          <w:sz w:val="24"/>
          <w:szCs w:val="24"/>
        </w:rPr>
      </w:pPr>
    </w:p>
    <w:p w:rsidR="00EF4811" w:rsidRDefault="00FE069F" w:rsidP="006F3242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UWAGI KOŃCOWE:</w:t>
      </w:r>
    </w:p>
    <w:p w:rsidR="00EF4811" w:rsidRDefault="00EF4811" w:rsidP="00EF481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21E19" w:rsidRDefault="00EF4811" w:rsidP="00D21E19">
      <w:pPr>
        <w:numPr>
          <w:ilvl w:val="1"/>
          <w:numId w:val="2"/>
        </w:numPr>
        <w:tabs>
          <w:tab w:val="clear" w:pos="720"/>
          <w:tab w:val="num" w:pos="360"/>
        </w:tabs>
        <w:suppressAutoHyphens/>
        <w:spacing w:after="0"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Końcowe sprawozdanie z realizacji zadań konkursowych należy przesyłać </w:t>
      </w:r>
    </w:p>
    <w:p w:rsidR="006F3242" w:rsidRPr="00D21E19" w:rsidRDefault="00D21E19" w:rsidP="00D21E19">
      <w:pPr>
        <w:suppressAutoHyphens/>
        <w:spacing w:after="0" w:line="360" w:lineRule="auto"/>
        <w:ind w:left="-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</w:t>
      </w:r>
      <w:r w:rsidR="00A008EC">
        <w:rPr>
          <w:rFonts w:ascii="Arial" w:hAnsi="Arial" w:cs="Arial"/>
          <w:color w:val="000000"/>
          <w:sz w:val="24"/>
          <w:szCs w:val="24"/>
        </w:rPr>
        <w:t>d</w:t>
      </w:r>
      <w:r w:rsidR="00EF4811">
        <w:rPr>
          <w:rFonts w:ascii="Arial" w:hAnsi="Arial" w:cs="Arial"/>
          <w:color w:val="000000"/>
          <w:sz w:val="24"/>
          <w:szCs w:val="24"/>
        </w:rPr>
        <w:t>o</w:t>
      </w:r>
      <w:r w:rsidR="00A008EC">
        <w:rPr>
          <w:rFonts w:ascii="Arial" w:hAnsi="Arial" w:cs="Arial"/>
          <w:color w:val="000000"/>
          <w:sz w:val="24"/>
          <w:szCs w:val="24"/>
        </w:rPr>
        <w:t xml:space="preserve"> </w:t>
      </w:r>
      <w:r w:rsidR="00FB2EE5">
        <w:rPr>
          <w:rFonts w:ascii="Arial" w:hAnsi="Arial" w:cs="Arial"/>
          <w:b/>
          <w:bCs/>
          <w:color w:val="000000"/>
          <w:sz w:val="24"/>
          <w:szCs w:val="24"/>
        </w:rPr>
        <w:t>30 września  2019</w:t>
      </w:r>
      <w:r w:rsidR="00EF4811">
        <w:rPr>
          <w:rFonts w:ascii="Arial" w:hAnsi="Arial" w:cs="Arial"/>
          <w:b/>
          <w:bCs/>
          <w:color w:val="000000"/>
          <w:sz w:val="24"/>
          <w:szCs w:val="24"/>
        </w:rPr>
        <w:t xml:space="preserve"> roku</w:t>
      </w:r>
      <w:r w:rsidR="00EF4811">
        <w:rPr>
          <w:rFonts w:ascii="Arial" w:hAnsi="Arial" w:cs="Arial"/>
          <w:color w:val="000000"/>
          <w:sz w:val="24"/>
          <w:szCs w:val="24"/>
        </w:rPr>
        <w:t xml:space="preserve">  na adres:</w:t>
      </w:r>
    </w:p>
    <w:p w:rsidR="00EF4811" w:rsidRDefault="00EF4811" w:rsidP="00D21E19">
      <w:pPr>
        <w:spacing w:after="0"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Fundacja Rozwoju Spółdzielczości Uczniowskiej  </w:t>
      </w:r>
    </w:p>
    <w:p w:rsidR="006F3242" w:rsidRPr="006F3242" w:rsidRDefault="00EF4811" w:rsidP="00D21E1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l. Szlak 65,   31-153 </w:t>
      </w:r>
      <w:r w:rsidR="006F3242">
        <w:rPr>
          <w:rFonts w:ascii="Arial" w:hAnsi="Arial" w:cs="Arial"/>
          <w:b/>
          <w:bCs/>
          <w:color w:val="000000"/>
          <w:sz w:val="24"/>
          <w:szCs w:val="24"/>
        </w:rPr>
        <w:t>Kraków</w:t>
      </w:r>
    </w:p>
    <w:p w:rsidR="00EF4811" w:rsidRDefault="00EF4811" w:rsidP="00D21E19">
      <w:pPr>
        <w:numPr>
          <w:ilvl w:val="1"/>
          <w:numId w:val="2"/>
        </w:numPr>
        <w:tabs>
          <w:tab w:val="clear" w:pos="720"/>
          <w:tab w:val="num" w:pos="360"/>
        </w:tabs>
        <w:suppressAutoHyphens/>
        <w:spacing w:after="0"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Podsumowanie  konkursu nastąpi w </w:t>
      </w:r>
      <w:r w:rsidR="001B209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B2EE5">
        <w:rPr>
          <w:rFonts w:ascii="Arial" w:hAnsi="Arial" w:cs="Arial"/>
          <w:b/>
          <w:bCs/>
          <w:color w:val="000000"/>
          <w:sz w:val="24"/>
          <w:szCs w:val="24"/>
        </w:rPr>
        <w:t>listopadzie 2019</w:t>
      </w:r>
      <w:r w:rsidR="00A008EC">
        <w:rPr>
          <w:rFonts w:ascii="Arial" w:hAnsi="Arial" w:cs="Arial"/>
          <w:b/>
          <w:bCs/>
          <w:color w:val="000000"/>
          <w:sz w:val="24"/>
          <w:szCs w:val="24"/>
        </w:rPr>
        <w:t xml:space="preserve"> r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EF4811" w:rsidRDefault="00EF4811" w:rsidP="00D21E19">
      <w:pPr>
        <w:numPr>
          <w:ilvl w:val="1"/>
          <w:numId w:val="2"/>
        </w:numPr>
        <w:tabs>
          <w:tab w:val="clear" w:pos="720"/>
          <w:tab w:val="num" w:pos="360"/>
        </w:tabs>
        <w:suppressAutoHyphens/>
        <w:spacing w:after="0" w:line="36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Ostateczna interpretacja niniejszego  regulaminu należy do organizatorów konkursu.</w:t>
      </w:r>
    </w:p>
    <w:p w:rsidR="00EF4811" w:rsidRDefault="00EF4811" w:rsidP="00EF481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</w:t>
      </w:r>
    </w:p>
    <w:p w:rsidR="00EF4811" w:rsidRDefault="00EF4811" w:rsidP="00EF481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F4811" w:rsidRDefault="00EF4811" w:rsidP="00EF481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Kraków </w:t>
      </w:r>
      <w:r w:rsidR="00A008EC">
        <w:rPr>
          <w:rFonts w:ascii="Arial" w:hAnsi="Arial" w:cs="Arial"/>
          <w:color w:val="000000"/>
          <w:sz w:val="24"/>
          <w:szCs w:val="24"/>
        </w:rPr>
        <w:t>10</w:t>
      </w:r>
      <w:r w:rsidR="006F3242">
        <w:rPr>
          <w:rFonts w:ascii="Arial" w:hAnsi="Arial" w:cs="Arial"/>
          <w:color w:val="000000"/>
          <w:sz w:val="24"/>
          <w:szCs w:val="24"/>
        </w:rPr>
        <w:t xml:space="preserve"> kwietnia </w:t>
      </w:r>
      <w:r w:rsidR="00C203CE">
        <w:rPr>
          <w:rFonts w:ascii="Arial" w:hAnsi="Arial" w:cs="Arial"/>
          <w:color w:val="000000"/>
          <w:sz w:val="24"/>
          <w:szCs w:val="24"/>
        </w:rPr>
        <w:t>201</w:t>
      </w:r>
      <w:r w:rsidR="00FB2EE5">
        <w:rPr>
          <w:rFonts w:ascii="Arial" w:hAnsi="Arial" w:cs="Arial"/>
          <w:color w:val="000000"/>
          <w:sz w:val="24"/>
          <w:szCs w:val="24"/>
        </w:rPr>
        <w:t>9</w:t>
      </w:r>
      <w:r w:rsidR="00A008EC">
        <w:rPr>
          <w:rFonts w:ascii="Arial" w:hAnsi="Arial" w:cs="Arial"/>
          <w:color w:val="000000"/>
          <w:sz w:val="24"/>
          <w:szCs w:val="24"/>
        </w:rPr>
        <w:t xml:space="preserve"> </w:t>
      </w:r>
      <w:r w:rsidR="006F3242">
        <w:rPr>
          <w:rFonts w:ascii="Arial" w:hAnsi="Arial" w:cs="Arial"/>
          <w:color w:val="000000"/>
          <w:sz w:val="24"/>
          <w:szCs w:val="24"/>
        </w:rPr>
        <w:t>r.</w:t>
      </w:r>
    </w:p>
    <w:p w:rsidR="008C59C6" w:rsidRDefault="008C59C6" w:rsidP="00EF481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F3242" w:rsidRDefault="006F3242" w:rsidP="00EF481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F3242" w:rsidRDefault="006F3242" w:rsidP="00EF481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F3242" w:rsidRDefault="006F3242" w:rsidP="006F3242">
      <w:pPr>
        <w:spacing w:after="0" w:line="360" w:lineRule="auto"/>
        <w:ind w:left="6372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Organizatorzy </w:t>
      </w:r>
    </w:p>
    <w:p w:rsidR="006F3242" w:rsidRDefault="006F3242" w:rsidP="00EF481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F3242" w:rsidRDefault="006F3242" w:rsidP="00EF481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F3242" w:rsidRDefault="006F3242" w:rsidP="00EF481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B209F" w:rsidRDefault="001B209F" w:rsidP="00EF481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B209F" w:rsidRPr="00060835" w:rsidRDefault="001B209F" w:rsidP="001B209F">
      <w:pPr>
        <w:spacing w:after="0" w:line="36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060835">
        <w:rPr>
          <w:rFonts w:ascii="Arial" w:hAnsi="Arial" w:cs="Arial"/>
          <w:color w:val="000000"/>
          <w:sz w:val="24"/>
          <w:szCs w:val="24"/>
        </w:rPr>
        <w:t>Załącznik nr 1</w:t>
      </w:r>
    </w:p>
    <w:p w:rsidR="00FB2EE5" w:rsidRDefault="00FB2EE5" w:rsidP="00060835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FB2EE5" w:rsidRDefault="00FB2EE5" w:rsidP="00060835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060835" w:rsidRPr="00060835" w:rsidRDefault="001B209F" w:rsidP="00060835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60835">
        <w:rPr>
          <w:rFonts w:ascii="Arial" w:hAnsi="Arial" w:cs="Arial"/>
          <w:b/>
          <w:color w:val="000000"/>
          <w:sz w:val="24"/>
          <w:szCs w:val="24"/>
        </w:rPr>
        <w:t xml:space="preserve">SPRAWOZDANIE Z DZIAŁALNOŚCI SPÓŁDZIELNI UCZNIOWSKIEJ </w:t>
      </w:r>
    </w:p>
    <w:p w:rsidR="00060835" w:rsidRPr="00060835" w:rsidRDefault="001B209F" w:rsidP="00060835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60835">
        <w:rPr>
          <w:rFonts w:ascii="Arial" w:hAnsi="Arial" w:cs="Arial"/>
          <w:b/>
          <w:color w:val="000000"/>
          <w:sz w:val="24"/>
          <w:szCs w:val="24"/>
        </w:rPr>
        <w:t xml:space="preserve">W ZAKRESIE WYKONANIA ZADAŃ OCENIANYCH W KONKURSIE </w:t>
      </w:r>
    </w:p>
    <w:p w:rsidR="00060835" w:rsidRPr="00060835" w:rsidRDefault="000C5353" w:rsidP="00060835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NA NAJLEPIEJ DZIAŁAJĄ</w:t>
      </w:r>
      <w:r w:rsidR="001B209F" w:rsidRPr="00060835">
        <w:rPr>
          <w:rFonts w:ascii="Arial" w:hAnsi="Arial" w:cs="Arial"/>
          <w:b/>
          <w:color w:val="000000"/>
          <w:sz w:val="24"/>
          <w:szCs w:val="24"/>
        </w:rPr>
        <w:t xml:space="preserve">CĄ SPÓŁDZIELNIĘ UCZNIOWSKA W KRAJU </w:t>
      </w:r>
    </w:p>
    <w:p w:rsidR="00E205D7" w:rsidRDefault="00FB2EE5" w:rsidP="001B209F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W ROKU SZKOLNYM 2018/2019</w:t>
      </w:r>
      <w:r w:rsidR="001B209F" w:rsidRPr="0006083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2173A" w:rsidRPr="00060835">
        <w:rPr>
          <w:rFonts w:ascii="Arial" w:hAnsi="Arial" w:cs="Arial"/>
          <w:b/>
          <w:color w:val="000000"/>
          <w:sz w:val="24"/>
          <w:szCs w:val="24"/>
        </w:rPr>
        <w:t>O PUCHAR KRAJOWEJ RADY SPÓŁ</w:t>
      </w:r>
      <w:r w:rsidR="001B209F" w:rsidRPr="00060835">
        <w:rPr>
          <w:rFonts w:ascii="Arial" w:hAnsi="Arial" w:cs="Arial"/>
          <w:b/>
          <w:color w:val="000000"/>
          <w:sz w:val="24"/>
          <w:szCs w:val="24"/>
        </w:rPr>
        <w:t>DZIELCZEJ</w:t>
      </w:r>
    </w:p>
    <w:p w:rsidR="00FB2EE5" w:rsidRDefault="00FB2EE5" w:rsidP="001B209F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FB2EE5" w:rsidRPr="00A008EC" w:rsidRDefault="00FB2EE5" w:rsidP="001B209F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E205D7" w:rsidRPr="00060835" w:rsidRDefault="00E205D7" w:rsidP="00EF4811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60835">
        <w:rPr>
          <w:rFonts w:ascii="Arial" w:hAnsi="Arial" w:cs="Arial"/>
          <w:b/>
          <w:color w:val="000000"/>
          <w:sz w:val="24"/>
          <w:szCs w:val="24"/>
        </w:rPr>
        <w:t>I.  Informacje wstępne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5"/>
      </w:tblGrid>
      <w:tr w:rsidR="008C59C6" w:rsidRPr="00060835" w:rsidTr="007A5405">
        <w:tc>
          <w:tcPr>
            <w:tcW w:w="4605" w:type="dxa"/>
          </w:tcPr>
          <w:p w:rsidR="008C59C6" w:rsidRPr="00060835" w:rsidRDefault="00E205D7" w:rsidP="0012173A">
            <w:pPr>
              <w:rPr>
                <w:rFonts w:ascii="Arial" w:hAnsi="Arial" w:cs="Arial"/>
                <w:sz w:val="24"/>
                <w:szCs w:val="24"/>
              </w:rPr>
            </w:pPr>
            <w:r w:rsidRPr="00060835">
              <w:rPr>
                <w:rFonts w:ascii="Arial" w:hAnsi="Arial" w:cs="Arial"/>
                <w:sz w:val="24"/>
                <w:szCs w:val="24"/>
              </w:rPr>
              <w:t>Nazwa Spółdzielni U</w:t>
            </w:r>
            <w:r w:rsidR="008C59C6" w:rsidRPr="00060835">
              <w:rPr>
                <w:rFonts w:ascii="Arial" w:hAnsi="Arial" w:cs="Arial"/>
                <w:sz w:val="24"/>
                <w:szCs w:val="24"/>
              </w:rPr>
              <w:t>czniowskiej</w:t>
            </w:r>
          </w:p>
        </w:tc>
        <w:tc>
          <w:tcPr>
            <w:tcW w:w="4605" w:type="dxa"/>
          </w:tcPr>
          <w:p w:rsidR="008C59C6" w:rsidRPr="00060835" w:rsidRDefault="008C59C6" w:rsidP="007A5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9C6" w:rsidRPr="00060835" w:rsidTr="007A5405">
        <w:tc>
          <w:tcPr>
            <w:tcW w:w="4605" w:type="dxa"/>
          </w:tcPr>
          <w:p w:rsidR="008C59C6" w:rsidRPr="00060835" w:rsidRDefault="008C59C6" w:rsidP="0012173A">
            <w:pPr>
              <w:rPr>
                <w:rFonts w:ascii="Arial" w:hAnsi="Arial" w:cs="Arial"/>
                <w:sz w:val="24"/>
                <w:szCs w:val="24"/>
              </w:rPr>
            </w:pPr>
            <w:r w:rsidRPr="00060835">
              <w:rPr>
                <w:rFonts w:ascii="Arial" w:hAnsi="Arial" w:cs="Arial"/>
                <w:sz w:val="24"/>
                <w:szCs w:val="24"/>
              </w:rPr>
              <w:t>Rok powstania</w:t>
            </w:r>
          </w:p>
        </w:tc>
        <w:tc>
          <w:tcPr>
            <w:tcW w:w="4605" w:type="dxa"/>
          </w:tcPr>
          <w:p w:rsidR="008C59C6" w:rsidRPr="00060835" w:rsidRDefault="008C59C6" w:rsidP="007A5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D7" w:rsidRPr="00060835" w:rsidTr="007A5405">
        <w:tc>
          <w:tcPr>
            <w:tcW w:w="4605" w:type="dxa"/>
          </w:tcPr>
          <w:p w:rsidR="00E205D7" w:rsidRPr="00060835" w:rsidRDefault="00E205D7" w:rsidP="0012173A">
            <w:pPr>
              <w:rPr>
                <w:rFonts w:ascii="Arial" w:hAnsi="Arial" w:cs="Arial"/>
                <w:sz w:val="24"/>
                <w:szCs w:val="24"/>
              </w:rPr>
            </w:pPr>
            <w:r w:rsidRPr="00060835">
              <w:rPr>
                <w:rFonts w:ascii="Arial" w:hAnsi="Arial" w:cs="Arial"/>
                <w:sz w:val="24"/>
                <w:szCs w:val="24"/>
              </w:rPr>
              <w:t>Liczba członków</w:t>
            </w:r>
          </w:p>
        </w:tc>
        <w:tc>
          <w:tcPr>
            <w:tcW w:w="4605" w:type="dxa"/>
          </w:tcPr>
          <w:p w:rsidR="00E205D7" w:rsidRPr="00060835" w:rsidRDefault="00E205D7" w:rsidP="007A5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9C6" w:rsidRPr="00060835" w:rsidTr="007A5405">
        <w:tc>
          <w:tcPr>
            <w:tcW w:w="4605" w:type="dxa"/>
          </w:tcPr>
          <w:p w:rsidR="008C59C6" w:rsidRPr="00060835" w:rsidRDefault="008C59C6" w:rsidP="0012173A">
            <w:pPr>
              <w:rPr>
                <w:rFonts w:ascii="Arial" w:hAnsi="Arial" w:cs="Arial"/>
                <w:sz w:val="24"/>
                <w:szCs w:val="24"/>
              </w:rPr>
            </w:pPr>
            <w:r w:rsidRPr="00060835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4605" w:type="dxa"/>
          </w:tcPr>
          <w:p w:rsidR="008C59C6" w:rsidRPr="00060835" w:rsidRDefault="008C59C6" w:rsidP="007A5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D7" w:rsidRPr="00060835" w:rsidTr="007A5405">
        <w:tc>
          <w:tcPr>
            <w:tcW w:w="4605" w:type="dxa"/>
          </w:tcPr>
          <w:p w:rsidR="00E205D7" w:rsidRPr="00060835" w:rsidRDefault="00E205D7" w:rsidP="0012173A">
            <w:pPr>
              <w:rPr>
                <w:rFonts w:ascii="Arial" w:hAnsi="Arial" w:cs="Arial"/>
                <w:sz w:val="24"/>
                <w:szCs w:val="24"/>
              </w:rPr>
            </w:pPr>
            <w:r w:rsidRPr="00060835">
              <w:rPr>
                <w:rFonts w:ascii="Arial" w:hAnsi="Arial" w:cs="Arial"/>
                <w:sz w:val="24"/>
                <w:szCs w:val="24"/>
              </w:rPr>
              <w:t>Liczba uczniów</w:t>
            </w:r>
          </w:p>
        </w:tc>
        <w:tc>
          <w:tcPr>
            <w:tcW w:w="4605" w:type="dxa"/>
          </w:tcPr>
          <w:p w:rsidR="00E205D7" w:rsidRPr="00060835" w:rsidRDefault="00E205D7" w:rsidP="007A5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9C6" w:rsidRPr="00060835" w:rsidTr="007A5405">
        <w:tc>
          <w:tcPr>
            <w:tcW w:w="4605" w:type="dxa"/>
          </w:tcPr>
          <w:p w:rsidR="008C59C6" w:rsidRPr="00060835" w:rsidRDefault="008C59C6" w:rsidP="0012173A">
            <w:pPr>
              <w:rPr>
                <w:rFonts w:ascii="Arial" w:hAnsi="Arial" w:cs="Arial"/>
                <w:sz w:val="24"/>
                <w:szCs w:val="24"/>
              </w:rPr>
            </w:pPr>
            <w:r w:rsidRPr="00060835">
              <w:rPr>
                <w:rFonts w:ascii="Arial" w:hAnsi="Arial" w:cs="Arial"/>
                <w:sz w:val="24"/>
                <w:szCs w:val="24"/>
              </w:rPr>
              <w:t>Adres szkoły (ulica)</w:t>
            </w:r>
          </w:p>
        </w:tc>
        <w:tc>
          <w:tcPr>
            <w:tcW w:w="4605" w:type="dxa"/>
          </w:tcPr>
          <w:p w:rsidR="008C59C6" w:rsidRPr="00060835" w:rsidRDefault="008C59C6" w:rsidP="007A5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9C6" w:rsidRPr="00060835" w:rsidTr="007A5405">
        <w:tc>
          <w:tcPr>
            <w:tcW w:w="4605" w:type="dxa"/>
          </w:tcPr>
          <w:p w:rsidR="008C59C6" w:rsidRPr="00060835" w:rsidRDefault="008C59C6" w:rsidP="0012173A">
            <w:pPr>
              <w:rPr>
                <w:rFonts w:ascii="Arial" w:hAnsi="Arial" w:cs="Arial"/>
                <w:sz w:val="24"/>
                <w:szCs w:val="24"/>
              </w:rPr>
            </w:pPr>
            <w:r w:rsidRPr="00060835">
              <w:rPr>
                <w:rFonts w:ascii="Arial" w:hAnsi="Arial" w:cs="Arial"/>
                <w:sz w:val="24"/>
                <w:szCs w:val="24"/>
              </w:rPr>
              <w:t>Miejscowość, Kod</w:t>
            </w:r>
          </w:p>
        </w:tc>
        <w:tc>
          <w:tcPr>
            <w:tcW w:w="4605" w:type="dxa"/>
          </w:tcPr>
          <w:p w:rsidR="008C59C6" w:rsidRPr="00060835" w:rsidRDefault="008C59C6" w:rsidP="007A5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9C6" w:rsidRPr="00060835" w:rsidTr="007A5405">
        <w:tc>
          <w:tcPr>
            <w:tcW w:w="4605" w:type="dxa"/>
          </w:tcPr>
          <w:p w:rsidR="008C59C6" w:rsidRPr="00060835" w:rsidRDefault="008C59C6" w:rsidP="0012173A">
            <w:pPr>
              <w:rPr>
                <w:rFonts w:ascii="Arial" w:hAnsi="Arial" w:cs="Arial"/>
                <w:sz w:val="24"/>
                <w:szCs w:val="24"/>
              </w:rPr>
            </w:pPr>
            <w:r w:rsidRPr="00060835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4605" w:type="dxa"/>
          </w:tcPr>
          <w:p w:rsidR="008C59C6" w:rsidRPr="00060835" w:rsidRDefault="008C59C6" w:rsidP="007A5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9C6" w:rsidRPr="00060835" w:rsidTr="007A5405">
        <w:tc>
          <w:tcPr>
            <w:tcW w:w="4605" w:type="dxa"/>
          </w:tcPr>
          <w:p w:rsidR="008C59C6" w:rsidRPr="00060835" w:rsidRDefault="008C59C6" w:rsidP="0012173A">
            <w:pPr>
              <w:rPr>
                <w:rFonts w:ascii="Arial" w:hAnsi="Arial" w:cs="Arial"/>
                <w:sz w:val="24"/>
                <w:szCs w:val="24"/>
              </w:rPr>
            </w:pPr>
            <w:r w:rsidRPr="00060835">
              <w:rPr>
                <w:rFonts w:ascii="Arial" w:hAnsi="Arial" w:cs="Arial"/>
                <w:sz w:val="24"/>
                <w:szCs w:val="24"/>
              </w:rPr>
              <w:t>Typ szkoły</w:t>
            </w:r>
            <w:r w:rsidRPr="00060835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</w:p>
        </w:tc>
        <w:tc>
          <w:tcPr>
            <w:tcW w:w="4605" w:type="dxa"/>
          </w:tcPr>
          <w:p w:rsidR="008C59C6" w:rsidRPr="00060835" w:rsidRDefault="008C59C6" w:rsidP="007A5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9C6" w:rsidRPr="00060835" w:rsidTr="007A5405">
        <w:tc>
          <w:tcPr>
            <w:tcW w:w="4605" w:type="dxa"/>
          </w:tcPr>
          <w:p w:rsidR="008C59C6" w:rsidRPr="00060835" w:rsidRDefault="00E205D7" w:rsidP="0012173A">
            <w:pPr>
              <w:rPr>
                <w:rFonts w:ascii="Arial" w:hAnsi="Arial" w:cs="Arial"/>
                <w:sz w:val="24"/>
                <w:szCs w:val="24"/>
              </w:rPr>
            </w:pPr>
            <w:r w:rsidRPr="00060835">
              <w:rPr>
                <w:rFonts w:ascii="Arial" w:hAnsi="Arial" w:cs="Arial"/>
                <w:sz w:val="24"/>
                <w:szCs w:val="24"/>
              </w:rPr>
              <w:t>N</w:t>
            </w:r>
            <w:r w:rsidR="00A008EC">
              <w:rPr>
                <w:rFonts w:ascii="Arial" w:hAnsi="Arial" w:cs="Arial"/>
                <w:sz w:val="24"/>
                <w:szCs w:val="24"/>
              </w:rPr>
              <w:t>azwisko i imię opiekuna/ów</w:t>
            </w:r>
            <w:r w:rsidRPr="00060835">
              <w:rPr>
                <w:rFonts w:ascii="Arial" w:hAnsi="Arial" w:cs="Arial"/>
                <w:sz w:val="24"/>
                <w:szCs w:val="24"/>
              </w:rPr>
              <w:t xml:space="preserve"> SU</w:t>
            </w:r>
          </w:p>
        </w:tc>
        <w:tc>
          <w:tcPr>
            <w:tcW w:w="4605" w:type="dxa"/>
          </w:tcPr>
          <w:p w:rsidR="008C59C6" w:rsidRPr="00060835" w:rsidRDefault="008C59C6" w:rsidP="007A5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D7" w:rsidRPr="00060835" w:rsidTr="007A5405">
        <w:tc>
          <w:tcPr>
            <w:tcW w:w="4605" w:type="dxa"/>
          </w:tcPr>
          <w:p w:rsidR="00E205D7" w:rsidRPr="00060835" w:rsidRDefault="00E205D7" w:rsidP="0012173A">
            <w:pPr>
              <w:rPr>
                <w:rFonts w:ascii="Arial" w:hAnsi="Arial" w:cs="Arial"/>
                <w:sz w:val="24"/>
                <w:szCs w:val="24"/>
              </w:rPr>
            </w:pPr>
            <w:r w:rsidRPr="00060835">
              <w:rPr>
                <w:rFonts w:ascii="Arial" w:eastAsia="Arial" w:hAnsi="Arial" w:cs="Arial"/>
                <w:sz w:val="24"/>
                <w:szCs w:val="24"/>
              </w:rPr>
              <w:t>Dane kontaktowe: e-mail</w:t>
            </w:r>
          </w:p>
        </w:tc>
        <w:tc>
          <w:tcPr>
            <w:tcW w:w="4605" w:type="dxa"/>
          </w:tcPr>
          <w:p w:rsidR="00E205D7" w:rsidRPr="00060835" w:rsidRDefault="00E205D7" w:rsidP="007A5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D7" w:rsidRPr="00060835" w:rsidTr="007A5405">
        <w:tc>
          <w:tcPr>
            <w:tcW w:w="4605" w:type="dxa"/>
          </w:tcPr>
          <w:p w:rsidR="00E205D7" w:rsidRPr="00060835" w:rsidRDefault="00E205D7" w:rsidP="0012173A">
            <w:pPr>
              <w:rPr>
                <w:rFonts w:ascii="Arial" w:hAnsi="Arial" w:cs="Arial"/>
                <w:sz w:val="24"/>
                <w:szCs w:val="24"/>
              </w:rPr>
            </w:pPr>
            <w:r w:rsidRPr="00060835">
              <w:rPr>
                <w:rFonts w:ascii="Arial" w:eastAsia="Arial" w:hAnsi="Arial" w:cs="Arial"/>
                <w:sz w:val="24"/>
                <w:szCs w:val="24"/>
              </w:rPr>
              <w:t>Dane kontaktowe: telefon</w:t>
            </w:r>
          </w:p>
        </w:tc>
        <w:tc>
          <w:tcPr>
            <w:tcW w:w="4605" w:type="dxa"/>
          </w:tcPr>
          <w:p w:rsidR="00E205D7" w:rsidRPr="00060835" w:rsidRDefault="00E205D7" w:rsidP="007A5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2EE5" w:rsidRDefault="00FB2EE5" w:rsidP="008C59C6">
      <w:pPr>
        <w:jc w:val="both"/>
        <w:rPr>
          <w:rFonts w:ascii="Arial" w:hAnsi="Arial" w:cs="Arial"/>
          <w:sz w:val="24"/>
          <w:szCs w:val="24"/>
        </w:rPr>
      </w:pPr>
    </w:p>
    <w:p w:rsidR="00FB2EE5" w:rsidRDefault="00FB2EE5" w:rsidP="008C59C6">
      <w:pPr>
        <w:jc w:val="both"/>
        <w:rPr>
          <w:rFonts w:ascii="Arial" w:hAnsi="Arial" w:cs="Arial"/>
          <w:sz w:val="24"/>
          <w:szCs w:val="24"/>
        </w:rPr>
      </w:pPr>
    </w:p>
    <w:p w:rsidR="00FB2EE5" w:rsidRPr="00060835" w:rsidRDefault="00FB2EE5" w:rsidP="008C59C6">
      <w:pPr>
        <w:jc w:val="both"/>
        <w:rPr>
          <w:rFonts w:ascii="Arial" w:hAnsi="Arial" w:cs="Arial"/>
          <w:sz w:val="24"/>
          <w:szCs w:val="24"/>
        </w:rPr>
      </w:pPr>
    </w:p>
    <w:p w:rsidR="00A008EC" w:rsidRPr="00A008EC" w:rsidRDefault="00E205D7" w:rsidP="00E205D7">
      <w:pPr>
        <w:pStyle w:val="Tekstkomentarza1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60835">
        <w:rPr>
          <w:rFonts w:ascii="Arial" w:hAnsi="Arial" w:cs="Arial"/>
          <w:b/>
          <w:color w:val="000000"/>
          <w:sz w:val="24"/>
          <w:szCs w:val="24"/>
        </w:rPr>
        <w:lastRenderedPageBreak/>
        <w:t>II. Informac</w:t>
      </w:r>
      <w:r w:rsidR="00060835" w:rsidRPr="00060835">
        <w:rPr>
          <w:rFonts w:ascii="Arial" w:hAnsi="Arial" w:cs="Arial"/>
          <w:b/>
          <w:color w:val="000000"/>
          <w:sz w:val="24"/>
          <w:szCs w:val="24"/>
        </w:rPr>
        <w:t>je dotyczące form działalności Spółdzielni U</w:t>
      </w:r>
      <w:r w:rsidRPr="00060835">
        <w:rPr>
          <w:rFonts w:ascii="Arial" w:hAnsi="Arial" w:cs="Arial"/>
          <w:b/>
          <w:color w:val="000000"/>
          <w:sz w:val="24"/>
          <w:szCs w:val="24"/>
        </w:rPr>
        <w:t>czniowskiej</w:t>
      </w:r>
      <w:r w:rsidRPr="00060835">
        <w:rPr>
          <w:rStyle w:val="Odwoanieprzypisudolnego"/>
          <w:rFonts w:ascii="Arial" w:hAnsi="Arial" w:cs="Arial"/>
          <w:b/>
          <w:color w:val="000000"/>
          <w:sz w:val="24"/>
          <w:szCs w:val="24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7"/>
        <w:gridCol w:w="4903"/>
      </w:tblGrid>
      <w:tr w:rsidR="00E205D7" w:rsidRPr="00060835" w:rsidTr="00AF728E">
        <w:tc>
          <w:tcPr>
            <w:tcW w:w="4219" w:type="dxa"/>
          </w:tcPr>
          <w:p w:rsidR="00E205D7" w:rsidRPr="00060835" w:rsidRDefault="0042664B" w:rsidP="00060835">
            <w:pPr>
              <w:pStyle w:val="Tekstkomentarza1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Forma działania</w:t>
            </w:r>
          </w:p>
        </w:tc>
        <w:tc>
          <w:tcPr>
            <w:tcW w:w="4991" w:type="dxa"/>
          </w:tcPr>
          <w:p w:rsidR="00E205D7" w:rsidRPr="00060835" w:rsidRDefault="00E205D7" w:rsidP="00060835">
            <w:pPr>
              <w:pStyle w:val="Tekstkomentarza1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Opis</w:t>
            </w:r>
          </w:p>
        </w:tc>
      </w:tr>
      <w:tr w:rsidR="00E205D7" w:rsidRPr="00060835" w:rsidTr="00AF728E">
        <w:tc>
          <w:tcPr>
            <w:tcW w:w="4219" w:type="dxa"/>
          </w:tcPr>
          <w:p w:rsidR="00E205D7" w:rsidRPr="00060835" w:rsidRDefault="00E205D7" w:rsidP="00AF728E">
            <w:pPr>
              <w:pStyle w:val="Tekstkomentarza1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91" w:type="dxa"/>
          </w:tcPr>
          <w:p w:rsidR="00E205D7" w:rsidRPr="00060835" w:rsidRDefault="00E205D7" w:rsidP="00AF728E">
            <w:pPr>
              <w:pStyle w:val="Tekstkomentarza1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05D7" w:rsidRPr="00060835" w:rsidTr="00AF728E">
        <w:tc>
          <w:tcPr>
            <w:tcW w:w="4219" w:type="dxa"/>
          </w:tcPr>
          <w:p w:rsidR="00E205D7" w:rsidRPr="00060835" w:rsidRDefault="00E205D7" w:rsidP="00AF728E">
            <w:pPr>
              <w:pStyle w:val="Tekstkomentarza1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91" w:type="dxa"/>
          </w:tcPr>
          <w:p w:rsidR="00E205D7" w:rsidRPr="00060835" w:rsidRDefault="00E205D7" w:rsidP="00AF728E">
            <w:pPr>
              <w:pStyle w:val="Tekstkomentarza1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05D7" w:rsidRPr="00060835" w:rsidTr="00AF728E">
        <w:tc>
          <w:tcPr>
            <w:tcW w:w="4219" w:type="dxa"/>
          </w:tcPr>
          <w:p w:rsidR="00E205D7" w:rsidRPr="00060835" w:rsidRDefault="00E205D7" w:rsidP="00AF728E">
            <w:pPr>
              <w:pStyle w:val="Tekstkomentarza1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91" w:type="dxa"/>
          </w:tcPr>
          <w:p w:rsidR="00E205D7" w:rsidRPr="00060835" w:rsidRDefault="00E205D7" w:rsidP="00AF728E">
            <w:pPr>
              <w:pStyle w:val="Tekstkomentarza1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05D7" w:rsidRPr="00060835" w:rsidTr="00AF728E">
        <w:tc>
          <w:tcPr>
            <w:tcW w:w="4219" w:type="dxa"/>
          </w:tcPr>
          <w:p w:rsidR="00E205D7" w:rsidRPr="00060835" w:rsidRDefault="00E205D7" w:rsidP="00AF728E">
            <w:pPr>
              <w:pStyle w:val="Tekstkomentarza1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91" w:type="dxa"/>
          </w:tcPr>
          <w:p w:rsidR="00E205D7" w:rsidRPr="00060835" w:rsidRDefault="00E205D7" w:rsidP="00AF728E">
            <w:pPr>
              <w:pStyle w:val="Tekstkomentarza1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E205D7" w:rsidRPr="00060835" w:rsidRDefault="00E205D7" w:rsidP="00E205D7">
      <w:pPr>
        <w:pStyle w:val="Tekstkomentarza1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205D7" w:rsidRPr="00060835" w:rsidRDefault="00C73B9F" w:rsidP="00E205D7">
      <w:pPr>
        <w:pStyle w:val="Tekstkomentarza1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60835">
        <w:rPr>
          <w:rFonts w:ascii="Arial" w:hAnsi="Arial" w:cs="Arial"/>
          <w:b/>
          <w:color w:val="000000"/>
          <w:sz w:val="24"/>
          <w:szCs w:val="24"/>
        </w:rPr>
        <w:t>III. Informacje dotyc</w:t>
      </w:r>
      <w:r w:rsidR="00060835" w:rsidRPr="00060835">
        <w:rPr>
          <w:rFonts w:ascii="Arial" w:hAnsi="Arial" w:cs="Arial"/>
          <w:b/>
          <w:color w:val="000000"/>
          <w:sz w:val="24"/>
          <w:szCs w:val="24"/>
        </w:rPr>
        <w:t>zące działalności samorządowej S</w:t>
      </w:r>
      <w:r w:rsidRPr="00060835">
        <w:rPr>
          <w:rFonts w:ascii="Arial" w:hAnsi="Arial" w:cs="Arial"/>
          <w:b/>
          <w:color w:val="000000"/>
          <w:sz w:val="24"/>
          <w:szCs w:val="24"/>
        </w:rPr>
        <w:t>półdzielni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6"/>
        <w:gridCol w:w="5304"/>
      </w:tblGrid>
      <w:tr w:rsidR="00C73B9F" w:rsidRPr="00060835" w:rsidTr="00AF728E">
        <w:tc>
          <w:tcPr>
            <w:tcW w:w="3794" w:type="dxa"/>
          </w:tcPr>
          <w:p w:rsidR="00C73B9F" w:rsidRDefault="00C73B9F" w:rsidP="000C5353">
            <w:pPr>
              <w:pStyle w:val="Tekstkomentarza1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W</w:t>
            </w:r>
            <w:r w:rsidR="000C5353">
              <w:rPr>
                <w:rFonts w:ascii="Arial" w:hAnsi="Arial" w:cs="Arial"/>
                <w:color w:val="000000"/>
                <w:sz w:val="24"/>
                <w:szCs w:val="24"/>
              </w:rPr>
              <w:t>al</w:t>
            </w: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ne Zgromadzenia (liczba odbytych spotkań i opis ich przebiegu)</w:t>
            </w:r>
          </w:p>
          <w:p w:rsidR="000C5353" w:rsidRPr="00060835" w:rsidRDefault="000C5353" w:rsidP="000C5353">
            <w:pPr>
              <w:pStyle w:val="Tekstkomentarza1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</w:tcPr>
          <w:p w:rsidR="00C73B9F" w:rsidRPr="00060835" w:rsidRDefault="00C73B9F" w:rsidP="00AF728E">
            <w:pPr>
              <w:pStyle w:val="Tekstkomentarza1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73B9F" w:rsidRPr="00060835" w:rsidTr="00AF728E">
        <w:tc>
          <w:tcPr>
            <w:tcW w:w="3794" w:type="dxa"/>
          </w:tcPr>
          <w:p w:rsidR="00C73B9F" w:rsidRPr="00060835" w:rsidRDefault="00C73B9F" w:rsidP="000C5353">
            <w:pPr>
              <w:pStyle w:val="Tekstkomentarza1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 xml:space="preserve">Rada Nadzorcza (opis pracy </w:t>
            </w:r>
            <w:r w:rsidR="000C535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</w:t>
            </w: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i sposobu dokumentowania działalności)</w:t>
            </w:r>
          </w:p>
        </w:tc>
        <w:tc>
          <w:tcPr>
            <w:tcW w:w="5416" w:type="dxa"/>
          </w:tcPr>
          <w:p w:rsidR="00C73B9F" w:rsidRPr="00060835" w:rsidRDefault="00C73B9F" w:rsidP="00AF728E">
            <w:pPr>
              <w:pStyle w:val="Tekstkomentarza1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F7348" w:rsidRPr="00060835" w:rsidTr="00AF728E">
        <w:tc>
          <w:tcPr>
            <w:tcW w:w="3794" w:type="dxa"/>
          </w:tcPr>
          <w:p w:rsidR="004F7348" w:rsidRPr="00060835" w:rsidRDefault="004F7348" w:rsidP="000C5353">
            <w:pPr>
              <w:pStyle w:val="Tekstkomentarza1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 xml:space="preserve">Komisja Rewizyjna (opis pracy </w:t>
            </w:r>
            <w:r w:rsidR="000C535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</w:t>
            </w: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="000C535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sposobu dokumentowania działalności)</w:t>
            </w:r>
          </w:p>
        </w:tc>
        <w:tc>
          <w:tcPr>
            <w:tcW w:w="5416" w:type="dxa"/>
          </w:tcPr>
          <w:p w:rsidR="004F7348" w:rsidRPr="00060835" w:rsidRDefault="004F7348" w:rsidP="00AF728E">
            <w:pPr>
              <w:pStyle w:val="Tekstkomentarza1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73B9F" w:rsidRPr="00060835" w:rsidTr="00AF728E">
        <w:tc>
          <w:tcPr>
            <w:tcW w:w="3794" w:type="dxa"/>
          </w:tcPr>
          <w:p w:rsidR="00C73B9F" w:rsidRDefault="00C73B9F" w:rsidP="000C5353">
            <w:pPr>
              <w:pStyle w:val="Tekstkomentarza1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Zarząd (opis pracy i sposobu dokumentowania działalności)</w:t>
            </w:r>
          </w:p>
          <w:p w:rsidR="000C5353" w:rsidRPr="00060835" w:rsidRDefault="000C5353" w:rsidP="000C5353">
            <w:pPr>
              <w:pStyle w:val="Tekstkomentarza1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</w:tcPr>
          <w:p w:rsidR="00C73B9F" w:rsidRPr="00060835" w:rsidRDefault="00C73B9F" w:rsidP="00AF728E">
            <w:pPr>
              <w:pStyle w:val="Tekstkomentarza1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73B9F" w:rsidRPr="00060835" w:rsidTr="00AF728E">
        <w:tc>
          <w:tcPr>
            <w:tcW w:w="3794" w:type="dxa"/>
          </w:tcPr>
          <w:p w:rsidR="00C73B9F" w:rsidRPr="00060835" w:rsidRDefault="00C73B9F" w:rsidP="000C5353">
            <w:pPr>
              <w:pStyle w:val="Tekstkomentarza1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Opis sposobu pozyskiwania nowych członków do Spółdzielni Uczniowskiej</w:t>
            </w:r>
          </w:p>
        </w:tc>
        <w:tc>
          <w:tcPr>
            <w:tcW w:w="5416" w:type="dxa"/>
          </w:tcPr>
          <w:p w:rsidR="00C73B9F" w:rsidRPr="00060835" w:rsidRDefault="00C73B9F" w:rsidP="00AF728E">
            <w:pPr>
              <w:pStyle w:val="Tekstkomentarza1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73B9F" w:rsidRPr="00060835" w:rsidTr="00AF728E">
        <w:tc>
          <w:tcPr>
            <w:tcW w:w="3794" w:type="dxa"/>
          </w:tcPr>
          <w:p w:rsidR="00C73B9F" w:rsidRPr="00060835" w:rsidRDefault="00D21E19" w:rsidP="000C5353">
            <w:pPr>
              <w:pStyle w:val="Tekstkomentarza1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członków przyję</w:t>
            </w:r>
            <w:r w:rsidR="000C5353">
              <w:rPr>
                <w:rFonts w:ascii="Arial" w:hAnsi="Arial" w:cs="Arial"/>
                <w:color w:val="000000"/>
                <w:sz w:val="24"/>
                <w:szCs w:val="24"/>
              </w:rPr>
              <w:t>tych do Spół</w:t>
            </w:r>
            <w:r w:rsidR="003B0409">
              <w:rPr>
                <w:rFonts w:ascii="Arial" w:hAnsi="Arial" w:cs="Arial"/>
                <w:color w:val="000000"/>
                <w:sz w:val="24"/>
                <w:szCs w:val="24"/>
              </w:rPr>
              <w:t>dzielni w roku szkolnym 2018/2019</w:t>
            </w:r>
          </w:p>
        </w:tc>
        <w:tc>
          <w:tcPr>
            <w:tcW w:w="5416" w:type="dxa"/>
          </w:tcPr>
          <w:p w:rsidR="00C73B9F" w:rsidRPr="00060835" w:rsidRDefault="00C73B9F" w:rsidP="00AF728E">
            <w:pPr>
              <w:pStyle w:val="Tekstkomentarza1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C73B9F" w:rsidRPr="00060835" w:rsidRDefault="00C73B9F" w:rsidP="00E205D7">
      <w:pPr>
        <w:pStyle w:val="Tekstkomentarza1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C6F77" w:rsidRPr="00060835" w:rsidRDefault="009C6F77" w:rsidP="008C59C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60835">
        <w:rPr>
          <w:rFonts w:ascii="Arial" w:hAnsi="Arial" w:cs="Arial"/>
          <w:b/>
          <w:color w:val="000000"/>
          <w:sz w:val="24"/>
          <w:szCs w:val="24"/>
        </w:rPr>
        <w:t>IV.</w:t>
      </w:r>
      <w:r w:rsidR="000C535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060835">
        <w:rPr>
          <w:rFonts w:ascii="Arial" w:hAnsi="Arial" w:cs="Arial"/>
          <w:b/>
          <w:color w:val="000000"/>
          <w:sz w:val="24"/>
          <w:szCs w:val="24"/>
        </w:rPr>
        <w:t>Prowadzone działania</w:t>
      </w:r>
      <w:r w:rsidRPr="00060835">
        <w:rPr>
          <w:rFonts w:ascii="Arial" w:hAnsi="Arial" w:cs="Arial"/>
          <w:color w:val="000000"/>
          <w:sz w:val="24"/>
          <w:szCs w:val="24"/>
        </w:rPr>
        <w:t xml:space="preserve"> (opis</w:t>
      </w:r>
      <w:r w:rsidR="0042664B" w:rsidRPr="00060835">
        <w:rPr>
          <w:rFonts w:ascii="Arial" w:hAnsi="Arial" w:cs="Arial"/>
          <w:color w:val="000000"/>
          <w:sz w:val="24"/>
          <w:szCs w:val="24"/>
        </w:rPr>
        <w:t xml:space="preserve"> konkretnych zadań inicjatyw, akcji, k</w:t>
      </w:r>
      <w:r w:rsidR="00824C5E" w:rsidRPr="00060835">
        <w:rPr>
          <w:rFonts w:ascii="Arial" w:hAnsi="Arial" w:cs="Arial"/>
          <w:color w:val="000000"/>
          <w:sz w:val="24"/>
          <w:szCs w:val="24"/>
        </w:rPr>
        <w:t>tóre zostały wykonane przez spół</w:t>
      </w:r>
      <w:r w:rsidR="0042664B" w:rsidRPr="00060835">
        <w:rPr>
          <w:rFonts w:ascii="Arial" w:hAnsi="Arial" w:cs="Arial"/>
          <w:color w:val="000000"/>
          <w:sz w:val="24"/>
          <w:szCs w:val="24"/>
        </w:rPr>
        <w:t>dzielnię</w:t>
      </w:r>
      <w:r w:rsidR="00824C5E" w:rsidRPr="00060835">
        <w:rPr>
          <w:rFonts w:ascii="Arial" w:hAnsi="Arial" w:cs="Arial"/>
          <w:color w:val="000000"/>
          <w:sz w:val="24"/>
          <w:szCs w:val="24"/>
        </w:rPr>
        <w:t xml:space="preserve"> oraz udział w imprezach, konkursach, spotkaniach etc.</w:t>
      </w:r>
      <w:r w:rsidRPr="00060835">
        <w:rPr>
          <w:rFonts w:ascii="Arial" w:hAnsi="Arial" w:cs="Arial"/>
          <w:color w:val="000000"/>
          <w:sz w:val="24"/>
          <w:szCs w:val="24"/>
        </w:rPr>
        <w:t>)</w:t>
      </w:r>
      <w:r w:rsidRPr="00060835">
        <w:rPr>
          <w:rStyle w:val="Odwoanieprzypisudolnego"/>
          <w:rFonts w:ascii="Arial" w:hAnsi="Arial" w:cs="Arial"/>
          <w:color w:val="000000"/>
          <w:sz w:val="24"/>
          <w:szCs w:val="24"/>
        </w:rPr>
        <w:footnoteReference w:id="3"/>
      </w:r>
    </w:p>
    <w:tbl>
      <w:tblPr>
        <w:tblW w:w="9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52"/>
      </w:tblGrid>
      <w:tr w:rsidR="0042664B" w:rsidRPr="00060835" w:rsidTr="00AF728E">
        <w:tc>
          <w:tcPr>
            <w:tcW w:w="3794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0835">
              <w:rPr>
                <w:rFonts w:ascii="Arial" w:hAnsi="Arial" w:cs="Arial"/>
                <w:sz w:val="24"/>
                <w:szCs w:val="24"/>
              </w:rPr>
              <w:lastRenderedPageBreak/>
              <w:t>Zadanie, inicjatywa, akcja,</w:t>
            </w:r>
            <w:r w:rsidR="00824C5E" w:rsidRPr="00060835">
              <w:rPr>
                <w:rFonts w:ascii="Arial" w:hAnsi="Arial" w:cs="Arial"/>
                <w:sz w:val="24"/>
                <w:szCs w:val="24"/>
              </w:rPr>
              <w:t xml:space="preserve"> udział w konkursach, wydarzeniach, </w:t>
            </w:r>
            <w:r w:rsidRPr="00060835">
              <w:rPr>
                <w:rFonts w:ascii="Arial" w:hAnsi="Arial" w:cs="Arial"/>
                <w:sz w:val="24"/>
                <w:szCs w:val="24"/>
              </w:rPr>
              <w:t xml:space="preserve"> etc</w:t>
            </w:r>
            <w:r w:rsidR="000C535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52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0835">
              <w:rPr>
                <w:rFonts w:ascii="Arial" w:hAnsi="Arial" w:cs="Arial"/>
                <w:sz w:val="24"/>
                <w:szCs w:val="24"/>
              </w:rPr>
              <w:t>Opis</w:t>
            </w:r>
          </w:p>
        </w:tc>
      </w:tr>
      <w:tr w:rsidR="0042664B" w:rsidRPr="00060835" w:rsidTr="00AF728E">
        <w:tc>
          <w:tcPr>
            <w:tcW w:w="3794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2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64B" w:rsidRPr="00060835" w:rsidTr="00AF728E">
        <w:tc>
          <w:tcPr>
            <w:tcW w:w="3794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2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64B" w:rsidRPr="00060835" w:rsidTr="00AF728E">
        <w:tc>
          <w:tcPr>
            <w:tcW w:w="3794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2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64B" w:rsidRPr="00060835" w:rsidTr="00AF728E">
        <w:tc>
          <w:tcPr>
            <w:tcW w:w="3794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2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64B" w:rsidRPr="00060835" w:rsidTr="00AF728E">
        <w:tc>
          <w:tcPr>
            <w:tcW w:w="3794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2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64B" w:rsidRPr="00060835" w:rsidTr="00AF728E">
        <w:tc>
          <w:tcPr>
            <w:tcW w:w="3794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2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05D7" w:rsidRPr="00060835" w:rsidRDefault="00E205D7" w:rsidP="008C59C6">
      <w:pPr>
        <w:jc w:val="both"/>
        <w:rPr>
          <w:rFonts w:ascii="Arial" w:hAnsi="Arial" w:cs="Arial"/>
          <w:sz w:val="24"/>
          <w:szCs w:val="24"/>
        </w:rPr>
      </w:pPr>
    </w:p>
    <w:p w:rsidR="00C73B9F" w:rsidRPr="00060835" w:rsidRDefault="0042664B" w:rsidP="008C59C6">
      <w:pPr>
        <w:jc w:val="both"/>
        <w:rPr>
          <w:rFonts w:ascii="Arial" w:hAnsi="Arial" w:cs="Arial"/>
          <w:b/>
          <w:sz w:val="24"/>
          <w:szCs w:val="24"/>
        </w:rPr>
      </w:pPr>
      <w:r w:rsidRPr="00060835">
        <w:rPr>
          <w:rFonts w:ascii="Arial" w:hAnsi="Arial" w:cs="Arial"/>
          <w:b/>
          <w:color w:val="000000"/>
          <w:sz w:val="24"/>
          <w:szCs w:val="24"/>
        </w:rPr>
        <w:t>V. Informacje o wynikach działa</w:t>
      </w:r>
      <w:r w:rsidR="00060835" w:rsidRPr="00060835">
        <w:rPr>
          <w:rFonts w:ascii="Arial" w:hAnsi="Arial" w:cs="Arial"/>
          <w:b/>
          <w:color w:val="000000"/>
          <w:sz w:val="24"/>
          <w:szCs w:val="24"/>
        </w:rPr>
        <w:t>lności gospodarczo- finansowej s</w:t>
      </w:r>
      <w:r w:rsidRPr="00060835">
        <w:rPr>
          <w:rFonts w:ascii="Arial" w:hAnsi="Arial" w:cs="Arial"/>
          <w:b/>
          <w:color w:val="000000"/>
          <w:sz w:val="24"/>
          <w:szCs w:val="24"/>
        </w:rPr>
        <w:t>półdzielni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514"/>
      </w:tblGrid>
      <w:tr w:rsidR="0042664B" w:rsidRPr="00060835" w:rsidTr="00AF728E">
        <w:tc>
          <w:tcPr>
            <w:tcW w:w="4605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0835">
              <w:rPr>
                <w:rFonts w:ascii="Arial" w:hAnsi="Arial" w:cs="Arial"/>
                <w:sz w:val="24"/>
                <w:szCs w:val="24"/>
              </w:rPr>
              <w:t>O</w:t>
            </w:r>
            <w:r w:rsidR="00A008EC">
              <w:rPr>
                <w:rFonts w:ascii="Arial" w:hAnsi="Arial" w:cs="Arial"/>
                <w:sz w:val="24"/>
                <w:szCs w:val="24"/>
              </w:rPr>
              <w:t>broty za rok obrotowy</w:t>
            </w:r>
            <w:r w:rsidR="00A008EC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</w:p>
        </w:tc>
        <w:tc>
          <w:tcPr>
            <w:tcW w:w="4605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64B" w:rsidRPr="00060835" w:rsidTr="00AF728E">
        <w:tc>
          <w:tcPr>
            <w:tcW w:w="4605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0835">
              <w:rPr>
                <w:rFonts w:ascii="Arial" w:hAnsi="Arial" w:cs="Arial"/>
                <w:sz w:val="24"/>
                <w:szCs w:val="24"/>
              </w:rPr>
              <w:t>Wypracowany zysk</w:t>
            </w:r>
          </w:p>
        </w:tc>
        <w:tc>
          <w:tcPr>
            <w:tcW w:w="4605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64B" w:rsidRPr="00060835" w:rsidTr="00AF728E">
        <w:tc>
          <w:tcPr>
            <w:tcW w:w="4605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0835">
              <w:rPr>
                <w:rFonts w:ascii="Arial" w:hAnsi="Arial" w:cs="Arial"/>
                <w:sz w:val="24"/>
                <w:szCs w:val="24"/>
              </w:rPr>
              <w:t xml:space="preserve">Fundusz udziałowy  </w:t>
            </w:r>
          </w:p>
        </w:tc>
        <w:tc>
          <w:tcPr>
            <w:tcW w:w="4605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64B" w:rsidRPr="00060835" w:rsidTr="00AF728E">
        <w:tc>
          <w:tcPr>
            <w:tcW w:w="4605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0835">
              <w:rPr>
                <w:rFonts w:ascii="Arial" w:hAnsi="Arial" w:cs="Arial"/>
                <w:sz w:val="24"/>
                <w:szCs w:val="24"/>
              </w:rPr>
              <w:t>Fundusz zasobowy</w:t>
            </w:r>
          </w:p>
        </w:tc>
        <w:tc>
          <w:tcPr>
            <w:tcW w:w="4605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24C5E" w:rsidRPr="00060835" w:rsidRDefault="00824C5E" w:rsidP="008C59C6">
      <w:pPr>
        <w:jc w:val="both"/>
        <w:rPr>
          <w:rFonts w:ascii="Arial" w:hAnsi="Arial" w:cs="Arial"/>
          <w:sz w:val="24"/>
          <w:szCs w:val="24"/>
        </w:rPr>
      </w:pPr>
    </w:p>
    <w:p w:rsidR="00824C5E" w:rsidRPr="00060835" w:rsidRDefault="00824C5E" w:rsidP="008C59C6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60835">
        <w:rPr>
          <w:rFonts w:ascii="Arial" w:hAnsi="Arial" w:cs="Arial"/>
          <w:b/>
          <w:color w:val="000000"/>
          <w:sz w:val="24"/>
          <w:szCs w:val="24"/>
        </w:rPr>
        <w:t>VI. Informacje na temat współpracy z innymi organizacjami w szkole oraz środowiskiem lokalnym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5"/>
      </w:tblGrid>
      <w:tr w:rsidR="00824C5E" w:rsidRPr="00060835" w:rsidTr="00AF728E">
        <w:tc>
          <w:tcPr>
            <w:tcW w:w="4605" w:type="dxa"/>
          </w:tcPr>
          <w:p w:rsidR="00824C5E" w:rsidRPr="00060835" w:rsidRDefault="00824C5E" w:rsidP="000C535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Organizacja/ firma/instytucja</w:t>
            </w:r>
          </w:p>
        </w:tc>
        <w:tc>
          <w:tcPr>
            <w:tcW w:w="4605" w:type="dxa"/>
          </w:tcPr>
          <w:p w:rsidR="00824C5E" w:rsidRPr="00060835" w:rsidRDefault="00824C5E" w:rsidP="000C535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Zakres współpracy</w:t>
            </w:r>
          </w:p>
        </w:tc>
      </w:tr>
      <w:tr w:rsidR="00824C5E" w:rsidRPr="00060835" w:rsidTr="00AF728E">
        <w:tc>
          <w:tcPr>
            <w:tcW w:w="4605" w:type="dxa"/>
          </w:tcPr>
          <w:p w:rsidR="00824C5E" w:rsidRPr="00060835" w:rsidRDefault="00824C5E" w:rsidP="00AF728E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605" w:type="dxa"/>
          </w:tcPr>
          <w:p w:rsidR="00824C5E" w:rsidRPr="00060835" w:rsidRDefault="00824C5E" w:rsidP="00AF728E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824C5E" w:rsidRPr="00060835" w:rsidTr="00AF728E">
        <w:tc>
          <w:tcPr>
            <w:tcW w:w="4605" w:type="dxa"/>
          </w:tcPr>
          <w:p w:rsidR="00824C5E" w:rsidRPr="00060835" w:rsidRDefault="00824C5E" w:rsidP="00AF728E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605" w:type="dxa"/>
          </w:tcPr>
          <w:p w:rsidR="00824C5E" w:rsidRPr="00060835" w:rsidRDefault="00824C5E" w:rsidP="00AF728E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824C5E" w:rsidRPr="00060835" w:rsidTr="00AF728E">
        <w:tc>
          <w:tcPr>
            <w:tcW w:w="4605" w:type="dxa"/>
          </w:tcPr>
          <w:p w:rsidR="00824C5E" w:rsidRPr="00060835" w:rsidRDefault="00824C5E" w:rsidP="00AF728E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605" w:type="dxa"/>
          </w:tcPr>
          <w:p w:rsidR="00824C5E" w:rsidRPr="00060835" w:rsidRDefault="00824C5E" w:rsidP="00AF728E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824C5E" w:rsidRPr="00060835" w:rsidTr="00AF728E">
        <w:tc>
          <w:tcPr>
            <w:tcW w:w="4605" w:type="dxa"/>
          </w:tcPr>
          <w:p w:rsidR="00824C5E" w:rsidRPr="00060835" w:rsidRDefault="00824C5E" w:rsidP="00AF728E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605" w:type="dxa"/>
          </w:tcPr>
          <w:p w:rsidR="00824C5E" w:rsidRPr="00060835" w:rsidRDefault="00824C5E" w:rsidP="00AF728E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824C5E" w:rsidRPr="00060835" w:rsidRDefault="00824C5E" w:rsidP="008C59C6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571ABD" w:rsidRPr="00060835" w:rsidRDefault="00571ABD" w:rsidP="008C59C6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24C5E" w:rsidRPr="00060835" w:rsidRDefault="00824C5E" w:rsidP="008C59C6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60835">
        <w:rPr>
          <w:rFonts w:ascii="Arial" w:hAnsi="Arial" w:cs="Arial"/>
          <w:color w:val="000000"/>
          <w:sz w:val="24"/>
          <w:szCs w:val="24"/>
        </w:rPr>
        <w:t xml:space="preserve">Podpis opiekuna/ów </w:t>
      </w:r>
      <w:r w:rsidRPr="00060835">
        <w:rPr>
          <w:rFonts w:ascii="Arial" w:hAnsi="Arial" w:cs="Arial"/>
          <w:color w:val="000000"/>
          <w:sz w:val="24"/>
          <w:szCs w:val="24"/>
        </w:rPr>
        <w:tab/>
      </w:r>
      <w:r w:rsidRPr="00060835">
        <w:rPr>
          <w:rFonts w:ascii="Arial" w:hAnsi="Arial" w:cs="Arial"/>
          <w:color w:val="000000"/>
          <w:sz w:val="24"/>
          <w:szCs w:val="24"/>
        </w:rPr>
        <w:tab/>
      </w:r>
      <w:r w:rsidRPr="00060835">
        <w:rPr>
          <w:rFonts w:ascii="Arial" w:hAnsi="Arial" w:cs="Arial"/>
          <w:color w:val="000000"/>
          <w:sz w:val="24"/>
          <w:szCs w:val="24"/>
        </w:rPr>
        <w:tab/>
      </w:r>
      <w:r w:rsidRPr="00060835">
        <w:rPr>
          <w:rFonts w:ascii="Arial" w:hAnsi="Arial" w:cs="Arial"/>
          <w:color w:val="000000"/>
          <w:sz w:val="24"/>
          <w:szCs w:val="24"/>
        </w:rPr>
        <w:tab/>
      </w:r>
      <w:r w:rsidRPr="00060835">
        <w:rPr>
          <w:rFonts w:ascii="Arial" w:hAnsi="Arial" w:cs="Arial"/>
          <w:color w:val="000000"/>
          <w:sz w:val="24"/>
          <w:szCs w:val="24"/>
        </w:rPr>
        <w:tab/>
      </w:r>
      <w:r w:rsidRPr="00060835">
        <w:rPr>
          <w:rFonts w:ascii="Arial" w:hAnsi="Arial" w:cs="Arial"/>
          <w:color w:val="000000"/>
          <w:sz w:val="24"/>
          <w:szCs w:val="24"/>
        </w:rPr>
        <w:tab/>
        <w:t>Podpis Zarzadu SU</w:t>
      </w:r>
    </w:p>
    <w:p w:rsidR="00A008EC" w:rsidRDefault="000C5353" w:rsidP="00FB2EE5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………………………………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="004F7348" w:rsidRPr="00060835">
        <w:rPr>
          <w:rFonts w:ascii="Arial" w:hAnsi="Arial" w:cs="Arial"/>
          <w:color w:val="000000"/>
          <w:sz w:val="24"/>
          <w:szCs w:val="24"/>
        </w:rPr>
        <w:t>……………………………</w:t>
      </w:r>
    </w:p>
    <w:p w:rsidR="000C5353" w:rsidRDefault="000C5353" w:rsidP="004F7348">
      <w:pPr>
        <w:spacing w:after="0" w:line="36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4F7348" w:rsidRPr="00060835" w:rsidRDefault="004F7348" w:rsidP="000C5353">
      <w:pPr>
        <w:spacing w:after="0" w:line="36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060835">
        <w:rPr>
          <w:rFonts w:ascii="Arial" w:hAnsi="Arial" w:cs="Arial"/>
          <w:color w:val="000000"/>
          <w:sz w:val="24"/>
          <w:szCs w:val="24"/>
        </w:rPr>
        <w:lastRenderedPageBreak/>
        <w:t>Załącznik nr 2</w:t>
      </w:r>
    </w:p>
    <w:p w:rsidR="00D21E19" w:rsidRDefault="00D21E19" w:rsidP="000C5353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4F7348" w:rsidRPr="000C5353" w:rsidRDefault="004F7348" w:rsidP="000C5353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60835">
        <w:rPr>
          <w:rFonts w:ascii="Arial" w:hAnsi="Arial" w:cs="Arial"/>
          <w:b/>
          <w:color w:val="000000"/>
          <w:sz w:val="24"/>
          <w:szCs w:val="24"/>
        </w:rPr>
        <w:t>KARTA PUNKTOWA W</w:t>
      </w:r>
      <w:r w:rsidR="000C5353">
        <w:rPr>
          <w:rFonts w:ascii="Arial" w:hAnsi="Arial" w:cs="Arial"/>
          <w:b/>
          <w:color w:val="000000"/>
          <w:sz w:val="24"/>
          <w:szCs w:val="24"/>
        </w:rPr>
        <w:t xml:space="preserve"> KONKURSIE NA NAJLEPIEJ DZIAŁAJĄCĄ SPÓŁDZIELNIĘ UCZNIOWSKĄ</w:t>
      </w:r>
      <w:r w:rsidR="00FB2EE5">
        <w:rPr>
          <w:rFonts w:ascii="Arial" w:hAnsi="Arial" w:cs="Arial"/>
          <w:b/>
          <w:color w:val="000000"/>
          <w:sz w:val="24"/>
          <w:szCs w:val="24"/>
        </w:rPr>
        <w:t xml:space="preserve"> W KRAJU W ROKU SZKOLNYM 2018/2019</w:t>
      </w:r>
      <w:r w:rsidRPr="00060835">
        <w:rPr>
          <w:rFonts w:ascii="Arial" w:hAnsi="Arial" w:cs="Arial"/>
          <w:b/>
          <w:color w:val="000000"/>
          <w:sz w:val="24"/>
          <w:szCs w:val="24"/>
        </w:rPr>
        <w:t xml:space="preserve">                   O PUCHAR KRAJOWEJ RADY SPÓŁDZIELCZEJ</w:t>
      </w:r>
    </w:p>
    <w:p w:rsidR="004F7348" w:rsidRPr="000C5353" w:rsidRDefault="000C5353" w:rsidP="004F7348">
      <w:pPr>
        <w:spacing w:after="0" w:line="360" w:lineRule="auto"/>
        <w:jc w:val="center"/>
        <w:rPr>
          <w:rFonts w:ascii="Arial" w:hAnsi="Arial" w:cs="Arial"/>
          <w:b/>
          <w:vanish/>
          <w:color w:val="000000"/>
          <w:sz w:val="24"/>
          <w:szCs w:val="24"/>
          <w:specVanish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4F7348" w:rsidRPr="000C5353" w:rsidRDefault="000C5353" w:rsidP="004F7348">
      <w:pPr>
        <w:spacing w:after="0" w:line="360" w:lineRule="auto"/>
        <w:jc w:val="center"/>
        <w:rPr>
          <w:rFonts w:ascii="Arial" w:hAnsi="Arial" w:cs="Arial"/>
          <w:b/>
          <w:vanish/>
          <w:color w:val="000000"/>
          <w:sz w:val="24"/>
          <w:szCs w:val="24"/>
          <w:specVanish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6393"/>
        <w:gridCol w:w="1857"/>
      </w:tblGrid>
      <w:tr w:rsidR="004F7348" w:rsidRPr="00060835" w:rsidTr="00D21E19">
        <w:tc>
          <w:tcPr>
            <w:tcW w:w="817" w:type="dxa"/>
          </w:tcPr>
          <w:p w:rsidR="004F7348" w:rsidRPr="00060835" w:rsidRDefault="000C5353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D21E19">
              <w:rPr>
                <w:rFonts w:ascii="Arial" w:hAnsi="Arial" w:cs="Arial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6521" w:type="dxa"/>
          </w:tcPr>
          <w:p w:rsidR="004F7348" w:rsidRPr="00060835" w:rsidRDefault="004F7348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Zakres</w:t>
            </w:r>
          </w:p>
        </w:tc>
        <w:tc>
          <w:tcPr>
            <w:tcW w:w="1872" w:type="dxa"/>
          </w:tcPr>
          <w:p w:rsidR="004F7348" w:rsidRPr="00060835" w:rsidRDefault="004F7348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Punktacja</w:t>
            </w:r>
          </w:p>
        </w:tc>
      </w:tr>
      <w:tr w:rsidR="004F7348" w:rsidRPr="00060835" w:rsidTr="00D21E19">
        <w:tc>
          <w:tcPr>
            <w:tcW w:w="817" w:type="dxa"/>
          </w:tcPr>
          <w:p w:rsidR="004F7348" w:rsidRPr="00060835" w:rsidRDefault="004F7348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4F7348" w:rsidRPr="00060835" w:rsidRDefault="004F7348" w:rsidP="000C535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Różnorodność prowadzonych działań</w:t>
            </w:r>
          </w:p>
        </w:tc>
        <w:tc>
          <w:tcPr>
            <w:tcW w:w="1872" w:type="dxa"/>
          </w:tcPr>
          <w:p w:rsidR="004F7348" w:rsidRPr="00060835" w:rsidRDefault="004F7348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1-25</w:t>
            </w:r>
          </w:p>
        </w:tc>
      </w:tr>
      <w:tr w:rsidR="004F7348" w:rsidRPr="00060835" w:rsidTr="00D21E19">
        <w:tc>
          <w:tcPr>
            <w:tcW w:w="817" w:type="dxa"/>
          </w:tcPr>
          <w:p w:rsidR="004F7348" w:rsidRPr="00060835" w:rsidRDefault="004F7348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4F7348" w:rsidRPr="00060835" w:rsidRDefault="004F7348" w:rsidP="000C535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Uspółdzielczenie</w:t>
            </w:r>
            <w:r w:rsidR="00FB2EE5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 w:rsidR="003B0409">
              <w:rPr>
                <w:rFonts w:ascii="Arial" w:hAnsi="Arial" w:cs="Arial"/>
                <w:color w:val="000000"/>
                <w:sz w:val="24"/>
                <w:szCs w:val="24"/>
              </w:rPr>
              <w:t>jaki % uczniów szkoły należy do spółdzielni)</w:t>
            </w:r>
          </w:p>
        </w:tc>
        <w:tc>
          <w:tcPr>
            <w:tcW w:w="1872" w:type="dxa"/>
          </w:tcPr>
          <w:p w:rsidR="004F7348" w:rsidRPr="00060835" w:rsidRDefault="004F7348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1-</w:t>
            </w:r>
            <w:r w:rsidR="00571ABD"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4F7348" w:rsidRPr="00060835" w:rsidTr="00D21E19">
        <w:tc>
          <w:tcPr>
            <w:tcW w:w="817" w:type="dxa"/>
          </w:tcPr>
          <w:p w:rsidR="004F7348" w:rsidRPr="00060835" w:rsidRDefault="004F7348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4F7348" w:rsidRDefault="004F7348" w:rsidP="000C535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Działalność społeczno – wychowawcza i kulturalno-oświatowa na rzecz  szkoły</w:t>
            </w:r>
            <w:r w:rsidR="00C52B80" w:rsidRPr="0006083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 xml:space="preserve"> i środowiska</w:t>
            </w:r>
          </w:p>
          <w:p w:rsidR="000C5353" w:rsidRPr="00060835" w:rsidRDefault="000C5353" w:rsidP="000C535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</w:tcPr>
          <w:p w:rsidR="004F7348" w:rsidRPr="00060835" w:rsidRDefault="004F7348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1-5</w:t>
            </w:r>
          </w:p>
        </w:tc>
      </w:tr>
      <w:tr w:rsidR="004F7348" w:rsidRPr="00060835" w:rsidTr="00D21E19">
        <w:tc>
          <w:tcPr>
            <w:tcW w:w="817" w:type="dxa"/>
          </w:tcPr>
          <w:p w:rsidR="004F7348" w:rsidRPr="00060835" w:rsidRDefault="004F7348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0C5353" w:rsidRPr="00060835" w:rsidRDefault="004F7348" w:rsidP="000C5353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Działalność Organów Spółdzielni (WZ, Rady Nadzorczej, Komisji Rewizyjnej i Zarządu  SU);</w:t>
            </w:r>
          </w:p>
        </w:tc>
        <w:tc>
          <w:tcPr>
            <w:tcW w:w="1872" w:type="dxa"/>
          </w:tcPr>
          <w:p w:rsidR="004F7348" w:rsidRPr="00060835" w:rsidRDefault="004F7348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1-10</w:t>
            </w:r>
          </w:p>
        </w:tc>
      </w:tr>
      <w:tr w:rsidR="004F7348" w:rsidRPr="00060835" w:rsidTr="00D21E19">
        <w:tc>
          <w:tcPr>
            <w:tcW w:w="817" w:type="dxa"/>
          </w:tcPr>
          <w:p w:rsidR="004F7348" w:rsidRPr="00060835" w:rsidRDefault="00C52B80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0C5353" w:rsidRPr="00060835" w:rsidRDefault="004F7348" w:rsidP="003B0409">
            <w:pPr>
              <w:suppressAutoHyphens/>
              <w:spacing w:after="0" w:line="240" w:lineRule="auto"/>
              <w:ind w:left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Kształtowanie umiejętności zespołowego działania i gospodarowania;</w:t>
            </w:r>
          </w:p>
        </w:tc>
        <w:tc>
          <w:tcPr>
            <w:tcW w:w="1872" w:type="dxa"/>
          </w:tcPr>
          <w:p w:rsidR="004F7348" w:rsidRPr="00060835" w:rsidRDefault="00C52B80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1-5</w:t>
            </w:r>
          </w:p>
        </w:tc>
      </w:tr>
      <w:tr w:rsidR="004F7348" w:rsidRPr="00060835" w:rsidTr="00D21E19">
        <w:tc>
          <w:tcPr>
            <w:tcW w:w="817" w:type="dxa"/>
          </w:tcPr>
          <w:p w:rsidR="004F7348" w:rsidRPr="00060835" w:rsidRDefault="00C52B80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0C5353" w:rsidRPr="00060835" w:rsidRDefault="004F7348" w:rsidP="000C5353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Kształtowanie nawyków oszczędzania oraz celowego wykorzystania  wypracowanej nadwyżki finansowej, prowadzenie Szkolnej Kasy Oszczędności (SKO) jako jednej z form działania Spółdzielni;</w:t>
            </w:r>
          </w:p>
        </w:tc>
        <w:tc>
          <w:tcPr>
            <w:tcW w:w="1872" w:type="dxa"/>
          </w:tcPr>
          <w:p w:rsidR="004F7348" w:rsidRPr="00060835" w:rsidRDefault="00C52B80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0-5</w:t>
            </w:r>
          </w:p>
        </w:tc>
      </w:tr>
      <w:tr w:rsidR="00C52B80" w:rsidRPr="00060835" w:rsidTr="00D21E19">
        <w:tc>
          <w:tcPr>
            <w:tcW w:w="817" w:type="dxa"/>
          </w:tcPr>
          <w:p w:rsidR="00C52B80" w:rsidRPr="00060835" w:rsidRDefault="00C52B80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0C5353" w:rsidRPr="00060835" w:rsidRDefault="00C52B80" w:rsidP="000C5353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Propagowanie idei spółdzielczości w środowisku szkolnym</w:t>
            </w:r>
          </w:p>
        </w:tc>
        <w:tc>
          <w:tcPr>
            <w:tcW w:w="1872" w:type="dxa"/>
          </w:tcPr>
          <w:p w:rsidR="00C52B80" w:rsidRPr="00060835" w:rsidRDefault="00C52B80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1-5</w:t>
            </w:r>
          </w:p>
        </w:tc>
      </w:tr>
      <w:tr w:rsidR="00C52B80" w:rsidRPr="00060835" w:rsidTr="00D21E19">
        <w:tc>
          <w:tcPr>
            <w:tcW w:w="817" w:type="dxa"/>
          </w:tcPr>
          <w:p w:rsidR="00C52B80" w:rsidRPr="00060835" w:rsidRDefault="00C52B80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C52B80" w:rsidRDefault="00C52B80" w:rsidP="000C5353">
            <w:pPr>
              <w:tabs>
                <w:tab w:val="left" w:pos="176"/>
              </w:tabs>
              <w:suppressAutoHyphens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 xml:space="preserve">Udział członków SU w działalności na rzecz rozwoju turystyki, rekreacji i krajoznawstwa. </w:t>
            </w:r>
          </w:p>
          <w:p w:rsidR="000C5353" w:rsidRPr="00060835" w:rsidRDefault="000C5353" w:rsidP="000C5353">
            <w:pPr>
              <w:tabs>
                <w:tab w:val="left" w:pos="176"/>
              </w:tabs>
              <w:suppressAutoHyphens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</w:tcPr>
          <w:p w:rsidR="00C52B80" w:rsidRPr="00060835" w:rsidRDefault="00C52B80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1-5</w:t>
            </w:r>
          </w:p>
        </w:tc>
      </w:tr>
      <w:tr w:rsidR="00C52B80" w:rsidRPr="00060835" w:rsidTr="00D21E19">
        <w:tc>
          <w:tcPr>
            <w:tcW w:w="817" w:type="dxa"/>
          </w:tcPr>
          <w:p w:rsidR="00C52B80" w:rsidRPr="00060835" w:rsidRDefault="00C52B80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C52B80" w:rsidRDefault="00C52B80" w:rsidP="000C5353">
            <w:pPr>
              <w:suppressAutoHyphens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Współpraca z innymi organizacjami szkolnymi oraz lokalną społecznością.</w:t>
            </w:r>
          </w:p>
          <w:p w:rsidR="000C5353" w:rsidRPr="00060835" w:rsidRDefault="000C5353" w:rsidP="000C5353">
            <w:pPr>
              <w:suppressAutoHyphens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</w:tcPr>
          <w:p w:rsidR="00C52B80" w:rsidRPr="00060835" w:rsidRDefault="00C52B80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1-</w:t>
            </w:r>
            <w:r w:rsidR="00571ABD"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C52B80" w:rsidRPr="00060835" w:rsidTr="00D21E19">
        <w:tc>
          <w:tcPr>
            <w:tcW w:w="817" w:type="dxa"/>
          </w:tcPr>
          <w:p w:rsidR="00C52B80" w:rsidRPr="00060835" w:rsidRDefault="00C52B80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="000C5353" w:rsidRPr="00060835" w:rsidRDefault="00C52B80" w:rsidP="003B0409">
            <w:pPr>
              <w:suppressAutoHyphens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Udział w różnych formach aktywności /konkursy, akcje, wydarzenia/.</w:t>
            </w:r>
          </w:p>
        </w:tc>
        <w:tc>
          <w:tcPr>
            <w:tcW w:w="1872" w:type="dxa"/>
          </w:tcPr>
          <w:p w:rsidR="00C52B80" w:rsidRPr="00060835" w:rsidRDefault="003B0409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1-10</w:t>
            </w:r>
          </w:p>
        </w:tc>
      </w:tr>
    </w:tbl>
    <w:p w:rsidR="004F7348" w:rsidRPr="00060835" w:rsidRDefault="004F7348" w:rsidP="004F7348">
      <w:pPr>
        <w:suppressAutoHyphens/>
        <w:spacing w:after="0" w:line="360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4F7348" w:rsidRPr="00060835" w:rsidRDefault="004F7348" w:rsidP="004F7348">
      <w:pPr>
        <w:suppressAutoHyphens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060835">
        <w:rPr>
          <w:rFonts w:ascii="Arial" w:hAnsi="Arial" w:cs="Arial"/>
          <w:b/>
          <w:color w:val="000000"/>
          <w:sz w:val="24"/>
          <w:szCs w:val="24"/>
          <w:u w:val="single"/>
        </w:rPr>
        <w:t>Dodatkowe punkty</w:t>
      </w:r>
      <w:r w:rsidRPr="00060835">
        <w:rPr>
          <w:rFonts w:ascii="Arial" w:hAnsi="Arial" w:cs="Arial"/>
          <w:color w:val="000000"/>
          <w:sz w:val="24"/>
          <w:szCs w:val="24"/>
          <w:u w:val="single"/>
        </w:rPr>
        <w:t xml:space="preserve">  zostaną przyznane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6400"/>
        <w:gridCol w:w="1850"/>
      </w:tblGrid>
      <w:tr w:rsidR="00C52B80" w:rsidRPr="00060835" w:rsidTr="00D21E19">
        <w:tc>
          <w:tcPr>
            <w:tcW w:w="817" w:type="dxa"/>
          </w:tcPr>
          <w:p w:rsidR="00C52B80" w:rsidRPr="00060835" w:rsidRDefault="00D21E19" w:rsidP="00D21E19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L</w:t>
            </w:r>
            <w:r w:rsidR="00C52B80" w:rsidRPr="00060835"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C52B80" w:rsidRPr="00060835" w:rsidRDefault="00C52B80" w:rsidP="00D21E19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</w:tcPr>
          <w:p w:rsidR="00C52B80" w:rsidRPr="00D21E19" w:rsidRDefault="00D21E19" w:rsidP="00D21E19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21E19">
              <w:rPr>
                <w:rFonts w:ascii="Arial" w:hAnsi="Arial" w:cs="Arial"/>
                <w:b/>
                <w:color w:val="000000"/>
                <w:sz w:val="24"/>
                <w:szCs w:val="24"/>
              </w:rPr>
              <w:t>P</w:t>
            </w:r>
            <w:r w:rsidR="00C52B80" w:rsidRPr="00D21E19">
              <w:rPr>
                <w:rFonts w:ascii="Arial" w:hAnsi="Arial" w:cs="Arial"/>
                <w:b/>
                <w:color w:val="000000"/>
                <w:sz w:val="24"/>
                <w:szCs w:val="24"/>
              </w:rPr>
              <w:t>unkty</w:t>
            </w:r>
          </w:p>
        </w:tc>
      </w:tr>
      <w:tr w:rsidR="00C52B80" w:rsidRPr="00060835" w:rsidTr="00D21E19">
        <w:tc>
          <w:tcPr>
            <w:tcW w:w="817" w:type="dxa"/>
          </w:tcPr>
          <w:p w:rsidR="00C52B80" w:rsidRPr="00D21E19" w:rsidRDefault="00C52B80" w:rsidP="00D21E19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21E19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D21E19" w:rsidRPr="00060835" w:rsidRDefault="005044B7" w:rsidP="003B0409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</w:t>
            </w:r>
            <w:r w:rsidR="00C52B80" w:rsidRPr="00060835">
              <w:rPr>
                <w:rFonts w:ascii="Arial" w:hAnsi="Arial" w:cs="Arial"/>
                <w:color w:val="000000"/>
                <w:sz w:val="24"/>
                <w:szCs w:val="24"/>
              </w:rPr>
              <w:t>yniki działalności gospodarczo - finansowej /obroty, zysk/</w:t>
            </w:r>
          </w:p>
        </w:tc>
        <w:tc>
          <w:tcPr>
            <w:tcW w:w="1872" w:type="dxa"/>
          </w:tcPr>
          <w:p w:rsidR="00C52B80" w:rsidRPr="00D21E19" w:rsidRDefault="00C52B80" w:rsidP="00D21E19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21E19">
              <w:rPr>
                <w:rFonts w:ascii="Arial" w:hAnsi="Arial" w:cs="Arial"/>
                <w:b/>
                <w:color w:val="000000"/>
                <w:sz w:val="24"/>
                <w:szCs w:val="24"/>
              </w:rPr>
              <w:t>1-5</w:t>
            </w:r>
          </w:p>
        </w:tc>
      </w:tr>
      <w:tr w:rsidR="00C52B80" w:rsidRPr="00060835" w:rsidTr="00D21E19">
        <w:tc>
          <w:tcPr>
            <w:tcW w:w="817" w:type="dxa"/>
          </w:tcPr>
          <w:p w:rsidR="00C52B80" w:rsidRPr="00D21E19" w:rsidRDefault="00C52B80" w:rsidP="00D21E19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21E19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C52B80" w:rsidRPr="00060835" w:rsidRDefault="005044B7" w:rsidP="003B0409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="00C52B80" w:rsidRPr="00060835">
              <w:rPr>
                <w:rFonts w:ascii="Arial" w:hAnsi="Arial" w:cs="Arial"/>
                <w:color w:val="000000"/>
                <w:sz w:val="24"/>
                <w:szCs w:val="24"/>
              </w:rPr>
              <w:t>rowadzoną działalność proekologiczną oraz związaną z promocją zdrowego sposobu życia</w:t>
            </w:r>
          </w:p>
        </w:tc>
        <w:tc>
          <w:tcPr>
            <w:tcW w:w="1872" w:type="dxa"/>
          </w:tcPr>
          <w:p w:rsidR="00C52B80" w:rsidRPr="00D21E19" w:rsidRDefault="003B0409" w:rsidP="00D21E19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0</w:t>
            </w:r>
            <w:r w:rsidR="00C52B80" w:rsidRPr="00D21E19">
              <w:rPr>
                <w:rFonts w:ascii="Arial" w:hAnsi="Arial" w:cs="Arial"/>
                <w:b/>
                <w:color w:val="000000"/>
                <w:sz w:val="24"/>
                <w:szCs w:val="24"/>
              </w:rPr>
              <w:t>-10</w:t>
            </w:r>
          </w:p>
        </w:tc>
      </w:tr>
      <w:tr w:rsidR="003B0409" w:rsidRPr="00060835" w:rsidTr="00E374CB">
        <w:tc>
          <w:tcPr>
            <w:tcW w:w="817" w:type="dxa"/>
          </w:tcPr>
          <w:p w:rsidR="003B0409" w:rsidRPr="00060835" w:rsidRDefault="003B0409" w:rsidP="00E374CB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="003B0409" w:rsidRPr="00060835" w:rsidRDefault="003B0409" w:rsidP="00E374CB">
            <w:pPr>
              <w:suppressAutoHyphens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Działalność charytatywna </w:t>
            </w:r>
          </w:p>
        </w:tc>
        <w:tc>
          <w:tcPr>
            <w:tcW w:w="1872" w:type="dxa"/>
          </w:tcPr>
          <w:p w:rsidR="003B0409" w:rsidRPr="00060835" w:rsidRDefault="003B0409" w:rsidP="00E374CB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0-5</w:t>
            </w:r>
          </w:p>
        </w:tc>
      </w:tr>
      <w:tr w:rsidR="003B0409" w:rsidRPr="00060835" w:rsidTr="00E374CB">
        <w:tc>
          <w:tcPr>
            <w:tcW w:w="817" w:type="dxa"/>
          </w:tcPr>
          <w:p w:rsidR="003B0409" w:rsidRDefault="003B0409" w:rsidP="00E374CB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21" w:type="dxa"/>
          </w:tcPr>
          <w:p w:rsidR="003B0409" w:rsidRDefault="003B0409" w:rsidP="00E374CB">
            <w:pPr>
              <w:suppressAutoHyphens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Działalność na rzecz środowiska lokalnego</w:t>
            </w:r>
          </w:p>
        </w:tc>
        <w:tc>
          <w:tcPr>
            <w:tcW w:w="1872" w:type="dxa"/>
          </w:tcPr>
          <w:p w:rsidR="003B0409" w:rsidRDefault="003B0409" w:rsidP="00E374CB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0-5</w:t>
            </w:r>
          </w:p>
        </w:tc>
      </w:tr>
    </w:tbl>
    <w:p w:rsidR="004F7348" w:rsidRPr="00060835" w:rsidRDefault="004F7348" w:rsidP="003B0409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sectPr w:rsidR="004F7348" w:rsidRPr="00060835" w:rsidSect="00CC69F2"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622" w:rsidRDefault="000A5622" w:rsidP="00CC69F2">
      <w:pPr>
        <w:spacing w:after="0" w:line="240" w:lineRule="auto"/>
      </w:pPr>
      <w:r>
        <w:separator/>
      </w:r>
    </w:p>
  </w:endnote>
  <w:endnote w:type="continuationSeparator" w:id="0">
    <w:p w:rsidR="000A5622" w:rsidRDefault="000A5622" w:rsidP="00CC6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835" w:rsidRDefault="000A562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53FF">
      <w:rPr>
        <w:noProof/>
      </w:rPr>
      <w:t>8</w:t>
    </w:r>
    <w:r>
      <w:rPr>
        <w:noProof/>
      </w:rPr>
      <w:fldChar w:fldCharType="end"/>
    </w:r>
  </w:p>
  <w:p w:rsidR="00060835" w:rsidRDefault="000608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DED" w:rsidRDefault="000A562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53FF">
      <w:rPr>
        <w:noProof/>
      </w:rPr>
      <w:t>1</w:t>
    </w:r>
    <w:r>
      <w:rPr>
        <w:noProof/>
      </w:rPr>
      <w:fldChar w:fldCharType="end"/>
    </w:r>
  </w:p>
  <w:p w:rsidR="001B5DED" w:rsidRDefault="001B5D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622" w:rsidRDefault="000A5622" w:rsidP="00CC69F2">
      <w:pPr>
        <w:spacing w:after="0" w:line="240" w:lineRule="auto"/>
      </w:pPr>
      <w:r>
        <w:separator/>
      </w:r>
    </w:p>
  </w:footnote>
  <w:footnote w:type="continuationSeparator" w:id="0">
    <w:p w:rsidR="000A5622" w:rsidRDefault="000A5622" w:rsidP="00CC69F2">
      <w:pPr>
        <w:spacing w:after="0" w:line="240" w:lineRule="auto"/>
      </w:pPr>
      <w:r>
        <w:continuationSeparator/>
      </w:r>
    </w:p>
  </w:footnote>
  <w:footnote w:id="1">
    <w:p w:rsidR="008C59C6" w:rsidRDefault="008C59C6" w:rsidP="008C59C6">
      <w:pPr>
        <w:pStyle w:val="Tekstprzypisudolnego"/>
      </w:pPr>
      <w:r w:rsidRPr="00167596">
        <w:rPr>
          <w:rStyle w:val="Odwoanieprzypisudolnego"/>
        </w:rPr>
        <w:footnoteRef/>
      </w:r>
      <w:r w:rsidRPr="00167596">
        <w:t xml:space="preserve"> </w:t>
      </w:r>
      <w:r w:rsidR="00167596" w:rsidRPr="00167596">
        <w:t>Wpisać właś</w:t>
      </w:r>
      <w:r w:rsidRPr="00167596">
        <w:t>ciwe np</w:t>
      </w:r>
      <w:r w:rsidR="00A008EC">
        <w:t>. szkoła podstawowa</w:t>
      </w:r>
    </w:p>
  </w:footnote>
  <w:footnote w:id="2">
    <w:p w:rsidR="00E205D7" w:rsidRDefault="00E205D7">
      <w:pPr>
        <w:pStyle w:val="Tekstprzypisudolnego"/>
      </w:pPr>
      <w:r>
        <w:rPr>
          <w:rStyle w:val="Odwoanieprzypisudolnego"/>
        </w:rPr>
        <w:footnoteRef/>
      </w:r>
      <w:r>
        <w:t xml:space="preserve"> W tabeli </w:t>
      </w:r>
      <w:r w:rsidR="000C5353" w:rsidRPr="000C5353">
        <w:t>należ</w:t>
      </w:r>
      <w:r w:rsidRPr="000C5353">
        <w:t xml:space="preserve">y </w:t>
      </w:r>
      <w:r>
        <w:t>wpisać wszystkie</w:t>
      </w:r>
      <w:r w:rsidR="00D21E19">
        <w:t xml:space="preserve"> prowadzone przez Spółdzielnie działania, </w:t>
      </w:r>
      <w:r>
        <w:t>zarówno zarobkowe jak i inne. Działanie i opis sposobu jego realizacji</w:t>
      </w:r>
      <w:r w:rsidR="000C5353">
        <w:t xml:space="preserve"> np. działanie</w:t>
      </w:r>
      <w:r w:rsidR="00D21E19">
        <w:t xml:space="preserve"> -</w:t>
      </w:r>
      <w:r w:rsidR="000C5353">
        <w:t xml:space="preserve"> propagowanie ide</w:t>
      </w:r>
      <w:r>
        <w:t xml:space="preserve">i </w:t>
      </w:r>
      <w:r w:rsidR="000C5353">
        <w:t>spółdzielczych</w:t>
      </w:r>
      <w:r>
        <w:t xml:space="preserve">, działanie </w:t>
      </w:r>
      <w:r w:rsidR="00D21E19">
        <w:t xml:space="preserve">- </w:t>
      </w:r>
      <w:r>
        <w:t>konkursy wiedzy o spółdzielczości</w:t>
      </w:r>
      <w:r w:rsidR="00FB2EE5">
        <w:t>, akcje charytatywne, działania promocyjne, integracyjne</w:t>
      </w:r>
      <w:r>
        <w:t xml:space="preserve">  itd. Na opis konkretnych działań i rezultatów osiąganych </w:t>
      </w:r>
      <w:r w:rsidR="00C73B9F">
        <w:t>jest miejsce w IV</w:t>
      </w:r>
      <w:r>
        <w:t>punkcie.</w:t>
      </w:r>
    </w:p>
  </w:footnote>
  <w:footnote w:id="3">
    <w:p w:rsidR="00D21E19" w:rsidRDefault="009C6F77" w:rsidP="00D21E19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Należy podać konkret</w:t>
      </w:r>
      <w:r w:rsidR="000C5353">
        <w:t>ne inicjatywy prowadzone przez S</w:t>
      </w:r>
      <w:r>
        <w:t xml:space="preserve">półdzielnię i opisać poszczególne działania z podaniem daty lub okresu wykonywanych zadań oraz wynikach jakie przyniosły te działania </w:t>
      </w:r>
      <w:r w:rsidR="000C5353">
        <w:t>oraz jaki % członków Spółdzielni U</w:t>
      </w:r>
      <w:r w:rsidR="0042664B">
        <w:t>czniowskiej był</w:t>
      </w:r>
      <w:r w:rsidR="000C5353" w:rsidRPr="000C5353">
        <w:t xml:space="preserve"> zaangaż</w:t>
      </w:r>
      <w:r w:rsidR="0042664B" w:rsidRPr="000C5353">
        <w:t>owany</w:t>
      </w:r>
      <w:r w:rsidR="0042664B" w:rsidRPr="00CB4534">
        <w:rPr>
          <w:color w:val="FF0000"/>
        </w:rPr>
        <w:t xml:space="preserve"> </w:t>
      </w:r>
      <w:r w:rsidR="0042664B">
        <w:t xml:space="preserve">w działanie </w:t>
      </w:r>
      <w:r>
        <w:t xml:space="preserve">np. </w:t>
      </w:r>
    </w:p>
    <w:p w:rsidR="009C6F77" w:rsidRPr="00D21E19" w:rsidRDefault="009C6F77" w:rsidP="00D21E19">
      <w:pPr>
        <w:pStyle w:val="Tekstprzypisudolnego"/>
        <w:spacing w:after="0" w:line="240" w:lineRule="auto"/>
      </w:pPr>
      <w:r w:rsidRPr="00D21E19">
        <w:t>– została zorganizo</w:t>
      </w:r>
      <w:r w:rsidR="000C5353" w:rsidRPr="00D21E19">
        <w:t>wana zbiórka makulatury od wrześ</w:t>
      </w:r>
      <w:r w:rsidRPr="00D21E19">
        <w:t xml:space="preserve">nia do grudnia zebrano 100 kg  makulatury, otrzymane środki przenaczono na zakup karmy dla zwierząt w schronisku. </w:t>
      </w:r>
      <w:r w:rsidR="000C5353" w:rsidRPr="00D21E19">
        <w:t>Wszyscy członkowie Spółdzielni U</w:t>
      </w:r>
      <w:r w:rsidR="00D21E19" w:rsidRPr="00D21E19">
        <w:t>czniowskiej włą</w:t>
      </w:r>
      <w:r w:rsidR="00824C5E" w:rsidRPr="00D21E19">
        <w:t>czyli się do akcji</w:t>
      </w:r>
    </w:p>
    <w:p w:rsidR="009C6F77" w:rsidRPr="00D21E19" w:rsidRDefault="009C6F77" w:rsidP="00D21E19">
      <w:pPr>
        <w:pStyle w:val="Tekstprzypisudolnego"/>
        <w:spacing w:after="0"/>
      </w:pPr>
      <w:r w:rsidRPr="00D21E19">
        <w:t xml:space="preserve">- </w:t>
      </w:r>
      <w:r w:rsidR="00D21E19" w:rsidRPr="00D21E19">
        <w:t>z</w:t>
      </w:r>
      <w:r w:rsidRPr="00D21E19">
        <w:t>organizowano konkurs</w:t>
      </w:r>
      <w:r w:rsidR="000C5353" w:rsidRPr="00D21E19">
        <w:rPr>
          <w:color w:val="FF0000"/>
        </w:rPr>
        <w:t xml:space="preserve"> </w:t>
      </w:r>
      <w:r w:rsidR="000C5353" w:rsidRPr="00D21E19">
        <w:t>rysu</w:t>
      </w:r>
      <w:r w:rsidRPr="00D21E19">
        <w:t>nkowy</w:t>
      </w:r>
      <w:r w:rsidR="0042664B" w:rsidRPr="00D21E19">
        <w:t xml:space="preserve"> w maju, </w:t>
      </w:r>
      <w:r w:rsidRPr="00D21E19">
        <w:t xml:space="preserve"> w którym wzięło udział 100 uczniów</w:t>
      </w:r>
      <w:r w:rsidR="00824C5E" w:rsidRPr="00D21E19">
        <w:t>. Konkurs</w:t>
      </w:r>
      <w:r w:rsidR="000C5353" w:rsidRPr="00D21E19">
        <w:t xml:space="preserve"> zorganizowało 10-ciu członków S</w:t>
      </w:r>
      <w:r w:rsidR="00824C5E" w:rsidRPr="00D21E19">
        <w:t>półdzie</w:t>
      </w:r>
      <w:r w:rsidR="000C5353" w:rsidRPr="00D21E19">
        <w:t>lni U</w:t>
      </w:r>
      <w:r w:rsidR="00824C5E" w:rsidRPr="00D21E19">
        <w:t>czniowskiej</w:t>
      </w:r>
      <w:r w:rsidRPr="00D21E19">
        <w:t xml:space="preserve"> itp.</w:t>
      </w:r>
    </w:p>
  </w:footnote>
  <w:footnote w:id="4">
    <w:p w:rsidR="00A008EC" w:rsidRDefault="00A008EC">
      <w:pPr>
        <w:pStyle w:val="Tekstprzypisudolnego"/>
      </w:pPr>
      <w:r>
        <w:rPr>
          <w:rStyle w:val="Odwoanieprzypisudolnego"/>
        </w:rPr>
        <w:footnoteRef/>
      </w:r>
      <w:r>
        <w:t xml:space="preserve"> Zgodnie ze składanym sprawozdaniem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C517E7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0C25A5A"/>
    <w:multiLevelType w:val="hybridMultilevel"/>
    <w:tmpl w:val="FA7C0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152F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4E15A9E"/>
    <w:multiLevelType w:val="hybridMultilevel"/>
    <w:tmpl w:val="6E4613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1D7E0F"/>
    <w:multiLevelType w:val="hybridMultilevel"/>
    <w:tmpl w:val="ED16E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7657E"/>
    <w:multiLevelType w:val="hybridMultilevel"/>
    <w:tmpl w:val="470892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F415C5"/>
    <w:multiLevelType w:val="hybridMultilevel"/>
    <w:tmpl w:val="A7B68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F1"/>
    <w:rsid w:val="00052543"/>
    <w:rsid w:val="00060835"/>
    <w:rsid w:val="000857F3"/>
    <w:rsid w:val="000A5622"/>
    <w:rsid w:val="000B40B8"/>
    <w:rsid w:val="000C5353"/>
    <w:rsid w:val="000E4D0A"/>
    <w:rsid w:val="0011130B"/>
    <w:rsid w:val="0012173A"/>
    <w:rsid w:val="00142228"/>
    <w:rsid w:val="00167596"/>
    <w:rsid w:val="0018584F"/>
    <w:rsid w:val="001B0332"/>
    <w:rsid w:val="001B209F"/>
    <w:rsid w:val="001B5DED"/>
    <w:rsid w:val="001D3051"/>
    <w:rsid w:val="0021318B"/>
    <w:rsid w:val="002161C8"/>
    <w:rsid w:val="002241E8"/>
    <w:rsid w:val="002334B3"/>
    <w:rsid w:val="00292327"/>
    <w:rsid w:val="002A3033"/>
    <w:rsid w:val="002F54B5"/>
    <w:rsid w:val="00316F1E"/>
    <w:rsid w:val="003509F9"/>
    <w:rsid w:val="00395824"/>
    <w:rsid w:val="003977DD"/>
    <w:rsid w:val="003B0409"/>
    <w:rsid w:val="003C397D"/>
    <w:rsid w:val="00401B08"/>
    <w:rsid w:val="00403FBC"/>
    <w:rsid w:val="00407AAE"/>
    <w:rsid w:val="0042664B"/>
    <w:rsid w:val="004B4DC0"/>
    <w:rsid w:val="004F7348"/>
    <w:rsid w:val="0050038F"/>
    <w:rsid w:val="005044B7"/>
    <w:rsid w:val="00571ABD"/>
    <w:rsid w:val="005854CF"/>
    <w:rsid w:val="005A25D0"/>
    <w:rsid w:val="005C2A76"/>
    <w:rsid w:val="005D11C1"/>
    <w:rsid w:val="00602FC7"/>
    <w:rsid w:val="00603435"/>
    <w:rsid w:val="006060CC"/>
    <w:rsid w:val="00637B42"/>
    <w:rsid w:val="0066236B"/>
    <w:rsid w:val="00676DFF"/>
    <w:rsid w:val="006E503F"/>
    <w:rsid w:val="006F3242"/>
    <w:rsid w:val="00742681"/>
    <w:rsid w:val="00797A09"/>
    <w:rsid w:val="00797FF4"/>
    <w:rsid w:val="007A5405"/>
    <w:rsid w:val="007C0A6B"/>
    <w:rsid w:val="007F65F1"/>
    <w:rsid w:val="00824C5E"/>
    <w:rsid w:val="00875E0A"/>
    <w:rsid w:val="008C59C6"/>
    <w:rsid w:val="008E76C9"/>
    <w:rsid w:val="008F047D"/>
    <w:rsid w:val="008F6AAC"/>
    <w:rsid w:val="008F6BC8"/>
    <w:rsid w:val="00975ECB"/>
    <w:rsid w:val="009C6F77"/>
    <w:rsid w:val="009F23CD"/>
    <w:rsid w:val="00A008EC"/>
    <w:rsid w:val="00A353FF"/>
    <w:rsid w:val="00A46D2B"/>
    <w:rsid w:val="00A6475B"/>
    <w:rsid w:val="00A97962"/>
    <w:rsid w:val="00AE6519"/>
    <w:rsid w:val="00AF2B6B"/>
    <w:rsid w:val="00AF728E"/>
    <w:rsid w:val="00B3679D"/>
    <w:rsid w:val="00BA0F0F"/>
    <w:rsid w:val="00C14086"/>
    <w:rsid w:val="00C178D5"/>
    <w:rsid w:val="00C203CE"/>
    <w:rsid w:val="00C2285E"/>
    <w:rsid w:val="00C426DF"/>
    <w:rsid w:val="00C52B80"/>
    <w:rsid w:val="00C575EB"/>
    <w:rsid w:val="00C73B9F"/>
    <w:rsid w:val="00C8023F"/>
    <w:rsid w:val="00CB4534"/>
    <w:rsid w:val="00CC69F2"/>
    <w:rsid w:val="00D038F5"/>
    <w:rsid w:val="00D21E19"/>
    <w:rsid w:val="00D46EFC"/>
    <w:rsid w:val="00D628AA"/>
    <w:rsid w:val="00D63A0C"/>
    <w:rsid w:val="00D95C0C"/>
    <w:rsid w:val="00D95FB4"/>
    <w:rsid w:val="00DB215D"/>
    <w:rsid w:val="00DF48D2"/>
    <w:rsid w:val="00E07563"/>
    <w:rsid w:val="00E205D7"/>
    <w:rsid w:val="00E374CB"/>
    <w:rsid w:val="00E520A4"/>
    <w:rsid w:val="00E63E8E"/>
    <w:rsid w:val="00E868B5"/>
    <w:rsid w:val="00EB701F"/>
    <w:rsid w:val="00ED32EB"/>
    <w:rsid w:val="00EF4811"/>
    <w:rsid w:val="00F36C67"/>
    <w:rsid w:val="00FA1382"/>
    <w:rsid w:val="00FB2EE5"/>
    <w:rsid w:val="00FE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45669D-8F5B-4896-BD7C-6A013475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05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C2A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2A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2A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2A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2A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2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A7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6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9F2"/>
  </w:style>
  <w:style w:type="paragraph" w:styleId="Stopka">
    <w:name w:val="footer"/>
    <w:basedOn w:val="Normalny"/>
    <w:link w:val="StopkaZnak"/>
    <w:uiPriority w:val="99"/>
    <w:unhideWhenUsed/>
    <w:rsid w:val="00CC6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9F2"/>
  </w:style>
  <w:style w:type="paragraph" w:styleId="Bezodstpw">
    <w:name w:val="No Spacing"/>
    <w:link w:val="BezodstpwZnak"/>
    <w:uiPriority w:val="1"/>
    <w:qFormat/>
    <w:rsid w:val="00CC69F2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C69F2"/>
    <w:rPr>
      <w:rFonts w:eastAsia="Times New Roman"/>
      <w:sz w:val="22"/>
      <w:szCs w:val="22"/>
      <w:lang w:val="pl-PL" w:eastAsia="en-US" w:bidi="ar-SA"/>
    </w:rPr>
  </w:style>
  <w:style w:type="paragraph" w:customStyle="1" w:styleId="Tekstkomentarza1">
    <w:name w:val="Tekst komentarza1"/>
    <w:basedOn w:val="Normalny"/>
    <w:rsid w:val="00EF4811"/>
    <w:pPr>
      <w:suppressAutoHyphens/>
      <w:spacing w:line="240" w:lineRule="auto"/>
    </w:pPr>
    <w:rPr>
      <w:kern w:val="1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59C6"/>
    <w:pPr>
      <w:suppressAutoHyphens/>
    </w:pPr>
    <w:rPr>
      <w:rFonts w:ascii="Arial" w:hAnsi="Arial"/>
      <w:kern w:val="1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59C6"/>
    <w:rPr>
      <w:rFonts w:ascii="Arial" w:hAnsi="Arial"/>
      <w:kern w:val="1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59C6"/>
    <w:rPr>
      <w:vertAlign w:val="superscript"/>
    </w:rPr>
  </w:style>
  <w:style w:type="table" w:styleId="Tabela-Siatka">
    <w:name w:val="Table Grid"/>
    <w:basedOn w:val="Standardowy"/>
    <w:uiPriority w:val="59"/>
    <w:rsid w:val="008C5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B6C2B-6DD2-4683-89B4-470BD5F2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</vt:lpstr>
    </vt:vector>
  </TitlesOfParts>
  <Company>Hewlett-Packard</Company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subject>NA NAJLEPIEJ PRACUJĄCĄ SPÓŁDZIELNIĘ UCZNIOWSKĄ</dc:subject>
  <dc:creator>2014/2015</dc:creator>
  <cp:lastModifiedBy>Tomasz Jastrzębski</cp:lastModifiedBy>
  <cp:revision>2</cp:revision>
  <cp:lastPrinted>2015-03-11T05:53:00Z</cp:lastPrinted>
  <dcterms:created xsi:type="dcterms:W3CDTF">2019-05-10T07:47:00Z</dcterms:created>
  <dcterms:modified xsi:type="dcterms:W3CDTF">2019-05-10T07:47:00Z</dcterms:modified>
</cp:coreProperties>
</file>